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AAE35" w14:textId="70BB6ED7" w:rsidR="00415E1D" w:rsidRPr="0056642E" w:rsidRDefault="00415E1D" w:rsidP="008F436E">
      <w:pPr>
        <w:pStyle w:val="Nagwek2"/>
        <w:spacing w:before="0" w:after="0"/>
        <w:ind w:left="471" w:right="44"/>
        <w:jc w:val="right"/>
      </w:pPr>
      <w:r w:rsidRPr="0056642E">
        <w:t xml:space="preserve">Załącznik nr 1 – Wzór Formularza Oferty </w:t>
      </w:r>
    </w:p>
    <w:p w14:paraId="0B99FCAD" w14:textId="77777777" w:rsidR="00415E1D" w:rsidRPr="0056642E" w:rsidRDefault="00415E1D" w:rsidP="008F436E">
      <w:pPr>
        <w:ind w:left="120"/>
        <w:jc w:val="center"/>
        <w:rPr>
          <w:rFonts w:ascii="Arial" w:hAnsi="Arial" w:cs="Arial"/>
          <w:b/>
          <w:sz w:val="22"/>
        </w:rPr>
      </w:pPr>
    </w:p>
    <w:p w14:paraId="2D7F2F06" w14:textId="77777777" w:rsidR="00415E1D" w:rsidRPr="0056642E" w:rsidRDefault="00415E1D" w:rsidP="008F436E">
      <w:pPr>
        <w:ind w:left="120"/>
        <w:jc w:val="center"/>
        <w:rPr>
          <w:rFonts w:ascii="Arial" w:hAnsi="Arial" w:cs="Arial"/>
        </w:rPr>
      </w:pPr>
      <w:r w:rsidRPr="0056642E">
        <w:rPr>
          <w:rFonts w:ascii="Arial" w:hAnsi="Arial" w:cs="Arial"/>
          <w:b/>
          <w:sz w:val="22"/>
        </w:rPr>
        <w:t xml:space="preserve">FORMULARZ OFERTY </w:t>
      </w:r>
    </w:p>
    <w:p w14:paraId="033BB92C" w14:textId="77777777" w:rsidR="00415E1D" w:rsidRPr="0056642E" w:rsidRDefault="00415E1D" w:rsidP="008F436E">
      <w:pPr>
        <w:ind w:left="178"/>
        <w:jc w:val="center"/>
        <w:rPr>
          <w:rFonts w:ascii="Arial" w:hAnsi="Arial" w:cs="Arial"/>
        </w:rPr>
      </w:pPr>
      <w:r w:rsidRPr="0056642E">
        <w:rPr>
          <w:rFonts w:ascii="Arial" w:hAnsi="Arial" w:cs="Arial"/>
        </w:rPr>
        <w:t xml:space="preserve"> </w:t>
      </w:r>
    </w:p>
    <w:p w14:paraId="4CA81F0F" w14:textId="77777777" w:rsidR="00F62D33" w:rsidRDefault="00415E1D" w:rsidP="008F436E">
      <w:pPr>
        <w:ind w:right="26"/>
        <w:jc w:val="center"/>
        <w:rPr>
          <w:rFonts w:ascii="Arial" w:hAnsi="Arial" w:cs="Arial"/>
          <w:b/>
          <w:u w:val="single"/>
        </w:rPr>
      </w:pPr>
      <w:r w:rsidRPr="00F62D33">
        <w:rPr>
          <w:rFonts w:ascii="Arial" w:hAnsi="Arial" w:cs="Arial"/>
          <w:b/>
          <w:u w:val="single"/>
        </w:rPr>
        <w:t xml:space="preserve">Postępowanie w trybie podstawowym bez negocjacji  na </w:t>
      </w:r>
      <w:r w:rsidR="0039042B" w:rsidRPr="00F62D33">
        <w:rPr>
          <w:rFonts w:ascii="Arial" w:hAnsi="Arial" w:cs="Arial"/>
          <w:b/>
          <w:u w:val="single"/>
        </w:rPr>
        <w:t>usługi</w:t>
      </w:r>
      <w:r w:rsidRPr="00F62D33">
        <w:rPr>
          <w:rFonts w:ascii="Arial" w:hAnsi="Arial" w:cs="Arial"/>
          <w:b/>
          <w:u w:val="single"/>
        </w:rPr>
        <w:t xml:space="preserve"> pn.: </w:t>
      </w:r>
    </w:p>
    <w:p w14:paraId="38EB87F1" w14:textId="4B9C77AE" w:rsidR="0039042B" w:rsidRPr="00F62D33" w:rsidRDefault="0039042B" w:rsidP="008F436E">
      <w:pPr>
        <w:ind w:right="26"/>
        <w:jc w:val="center"/>
        <w:rPr>
          <w:rFonts w:ascii="Arial" w:hAnsi="Arial" w:cs="Arial"/>
          <w:u w:val="single"/>
        </w:rPr>
      </w:pPr>
      <w:r w:rsidRPr="00F62D33">
        <w:rPr>
          <w:rFonts w:ascii="Arial" w:hAnsi="Arial" w:cs="Arial"/>
          <w:b/>
          <w:sz w:val="22"/>
          <w:szCs w:val="22"/>
          <w:u w:val="single"/>
          <w:shd w:val="clear" w:color="auto" w:fill="FFFFFF"/>
        </w:rPr>
        <w:t>nadzór inwestorski dla zadania pn. Termomodernizacja budynków GOPR Grupy Podhalańskiej w Rabce-Zdrój, Waksmundzie oraz Limanowej</w:t>
      </w:r>
    </w:p>
    <w:p w14:paraId="231EE0F2" w14:textId="77777777" w:rsidR="0039042B" w:rsidRPr="0056642E" w:rsidRDefault="0039042B" w:rsidP="008F436E">
      <w:pPr>
        <w:rPr>
          <w:rFonts w:ascii="Arial" w:hAnsi="Arial" w:cs="Arial"/>
        </w:rPr>
      </w:pPr>
    </w:p>
    <w:p w14:paraId="7527CD8D" w14:textId="77777777" w:rsidR="00415E1D" w:rsidRPr="0056642E" w:rsidRDefault="00415E1D" w:rsidP="008F436E">
      <w:pPr>
        <w:numPr>
          <w:ilvl w:val="0"/>
          <w:numId w:val="32"/>
        </w:numPr>
        <w:ind w:right="46" w:hanging="245"/>
        <w:jc w:val="both"/>
        <w:rPr>
          <w:rFonts w:ascii="Arial" w:hAnsi="Arial" w:cs="Arial"/>
        </w:rPr>
      </w:pPr>
      <w:r w:rsidRPr="0056642E">
        <w:rPr>
          <w:rFonts w:ascii="Arial" w:hAnsi="Arial" w:cs="Arial"/>
          <w:b/>
        </w:rPr>
        <w:t xml:space="preserve">WYKONAWCA: </w:t>
      </w:r>
    </w:p>
    <w:p w14:paraId="13059243" w14:textId="77777777" w:rsidR="00415E1D" w:rsidRPr="0056642E" w:rsidRDefault="00415E1D" w:rsidP="008F436E">
      <w:pPr>
        <w:tabs>
          <w:tab w:val="center" w:pos="4427"/>
          <w:tab w:val="center" w:pos="5135"/>
          <w:tab w:val="center" w:pos="5843"/>
          <w:tab w:val="center" w:pos="6551"/>
          <w:tab w:val="center" w:pos="7259"/>
          <w:tab w:val="center" w:pos="7968"/>
        </w:tabs>
        <w:rPr>
          <w:rFonts w:ascii="Arial" w:hAnsi="Arial" w:cs="Arial"/>
        </w:rPr>
      </w:pPr>
      <w:r w:rsidRPr="0056642E">
        <w:rPr>
          <w:rFonts w:ascii="Arial" w:hAnsi="Arial" w:cs="Arial"/>
        </w:rPr>
        <w:t>Niniejsza oferta zostaje złożona przez</w:t>
      </w:r>
      <w:r w:rsidRPr="0056642E">
        <w:rPr>
          <w:rFonts w:ascii="Arial" w:hAnsi="Arial" w:cs="Arial"/>
          <w:vertAlign w:val="superscript"/>
        </w:rPr>
        <w:footnoteReference w:id="1"/>
      </w:r>
      <w:r w:rsidRPr="0056642E">
        <w:rPr>
          <w:rFonts w:ascii="Arial" w:hAnsi="Arial" w:cs="Arial"/>
        </w:rPr>
        <w:t xml:space="preserve">:  </w:t>
      </w:r>
      <w:r w:rsidRPr="0056642E">
        <w:rPr>
          <w:rFonts w:ascii="Arial" w:hAnsi="Arial" w:cs="Arial"/>
        </w:rPr>
        <w:tab/>
        <w:t xml:space="preserve"> </w:t>
      </w:r>
      <w:r w:rsidRPr="0056642E">
        <w:rPr>
          <w:rFonts w:ascii="Arial" w:hAnsi="Arial" w:cs="Arial"/>
        </w:rPr>
        <w:tab/>
      </w:r>
      <w:r w:rsidRPr="0056642E">
        <w:rPr>
          <w:rFonts w:ascii="Arial" w:eastAsia="Verdana" w:hAnsi="Arial" w:cs="Arial"/>
          <w:b/>
        </w:rPr>
        <w:t xml:space="preserve"> </w:t>
      </w:r>
      <w:r w:rsidRPr="0056642E">
        <w:rPr>
          <w:rFonts w:ascii="Arial" w:eastAsia="Verdana" w:hAnsi="Arial" w:cs="Arial"/>
          <w:b/>
        </w:rPr>
        <w:tab/>
        <w:t xml:space="preserve"> </w:t>
      </w:r>
      <w:r w:rsidRPr="0056642E">
        <w:rPr>
          <w:rFonts w:ascii="Arial" w:eastAsia="Verdana" w:hAnsi="Arial" w:cs="Arial"/>
          <w:b/>
        </w:rPr>
        <w:tab/>
        <w:t xml:space="preserve"> </w:t>
      </w:r>
      <w:r w:rsidRPr="0056642E">
        <w:rPr>
          <w:rFonts w:ascii="Arial" w:eastAsia="Verdana" w:hAnsi="Arial" w:cs="Arial"/>
          <w:b/>
        </w:rPr>
        <w:tab/>
        <w:t xml:space="preserve"> </w:t>
      </w:r>
      <w:r w:rsidRPr="0056642E">
        <w:rPr>
          <w:rFonts w:ascii="Arial" w:eastAsia="Verdana" w:hAnsi="Arial" w:cs="Arial"/>
          <w:b/>
        </w:rPr>
        <w:tab/>
      </w:r>
      <w:r w:rsidRPr="0056642E">
        <w:rPr>
          <w:rFonts w:ascii="Arial" w:hAnsi="Arial" w:cs="Arial"/>
          <w:b/>
        </w:rPr>
        <w:t xml:space="preserve"> </w:t>
      </w:r>
    </w:p>
    <w:p w14:paraId="57C8C784" w14:textId="77777777" w:rsidR="00415E1D" w:rsidRPr="0056642E" w:rsidRDefault="00415E1D" w:rsidP="008F436E">
      <w:pPr>
        <w:ind w:left="178"/>
        <w:rPr>
          <w:rFonts w:ascii="Arial" w:hAnsi="Arial" w:cs="Arial"/>
        </w:rPr>
      </w:pPr>
      <w:r w:rsidRPr="0056642E">
        <w:rPr>
          <w:rFonts w:ascii="Arial" w:hAnsi="Arial" w:cs="Arial"/>
          <w:b/>
        </w:rPr>
        <w:t xml:space="preserve"> </w:t>
      </w:r>
    </w:p>
    <w:tbl>
      <w:tblPr>
        <w:tblStyle w:val="TableGrid"/>
        <w:tblW w:w="9143" w:type="dxa"/>
        <w:tblInd w:w="108" w:type="dxa"/>
        <w:tblCellMar>
          <w:top w:w="12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610"/>
        <w:gridCol w:w="6120"/>
        <w:gridCol w:w="2413"/>
      </w:tblGrid>
      <w:tr w:rsidR="0056642E" w:rsidRPr="0056642E" w14:paraId="546F61DE" w14:textId="77777777" w:rsidTr="00BB5411">
        <w:trPr>
          <w:trHeight w:val="47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AEF1D" w14:textId="77777777" w:rsidR="00415E1D" w:rsidRPr="0056642E" w:rsidRDefault="00415E1D" w:rsidP="008F436E">
            <w:pPr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  <w:b/>
              </w:rPr>
              <w:t xml:space="preserve">l.p. 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41568" w14:textId="77777777" w:rsidR="00415E1D" w:rsidRPr="0056642E" w:rsidRDefault="00415E1D" w:rsidP="008F436E">
            <w:pPr>
              <w:ind w:left="44"/>
              <w:jc w:val="center"/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  <w:b/>
              </w:rPr>
              <w:t xml:space="preserve">Nazwa(y) Wykonawcy(ów)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629DF" w14:textId="77777777" w:rsidR="00415E1D" w:rsidRPr="0056642E" w:rsidRDefault="00415E1D" w:rsidP="008F436E">
            <w:pPr>
              <w:ind w:left="50"/>
              <w:jc w:val="center"/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  <w:b/>
              </w:rPr>
              <w:t xml:space="preserve">Adres(y) </w:t>
            </w:r>
          </w:p>
          <w:p w14:paraId="73C129D9" w14:textId="77777777" w:rsidR="00415E1D" w:rsidRPr="0056642E" w:rsidRDefault="00415E1D" w:rsidP="008F436E">
            <w:pPr>
              <w:ind w:left="47"/>
              <w:jc w:val="center"/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  <w:b/>
              </w:rPr>
              <w:t xml:space="preserve">Wykonawcy(ów) </w:t>
            </w:r>
          </w:p>
        </w:tc>
      </w:tr>
      <w:tr w:rsidR="0056642E" w:rsidRPr="0056642E" w14:paraId="34B06C3B" w14:textId="77777777" w:rsidTr="00BB5411">
        <w:trPr>
          <w:trHeight w:val="24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A5B30" w14:textId="77777777" w:rsidR="00415E1D" w:rsidRPr="0056642E" w:rsidRDefault="00415E1D" w:rsidP="008F436E">
            <w:pPr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  <w:b/>
              </w:rPr>
              <w:t xml:space="preserve">1 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91C9A" w14:textId="77777777" w:rsidR="00415E1D" w:rsidRPr="0056642E" w:rsidRDefault="00415E1D" w:rsidP="008F436E">
            <w:pPr>
              <w:ind w:left="2"/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B0375" w14:textId="77777777" w:rsidR="00415E1D" w:rsidRPr="0056642E" w:rsidRDefault="00415E1D" w:rsidP="008F436E">
            <w:pPr>
              <w:ind w:left="2"/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56642E" w:rsidRPr="0056642E" w14:paraId="344C4DB6" w14:textId="77777777" w:rsidTr="00BB5411">
        <w:trPr>
          <w:trHeight w:val="24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4ED45" w14:textId="77777777" w:rsidR="00415E1D" w:rsidRPr="0056642E" w:rsidRDefault="00415E1D" w:rsidP="008F436E">
            <w:pPr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  <w:b/>
              </w:rPr>
              <w:t xml:space="preserve">2 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F681A" w14:textId="77777777" w:rsidR="00415E1D" w:rsidRPr="0056642E" w:rsidRDefault="00415E1D" w:rsidP="008F436E">
            <w:pPr>
              <w:ind w:left="2"/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986FD" w14:textId="77777777" w:rsidR="00415E1D" w:rsidRPr="0056642E" w:rsidRDefault="00415E1D" w:rsidP="008F436E">
            <w:pPr>
              <w:ind w:left="2"/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14:paraId="6E4E02A0" w14:textId="77777777" w:rsidR="00415E1D" w:rsidRPr="0056642E" w:rsidRDefault="00415E1D" w:rsidP="008F436E">
      <w:pPr>
        <w:ind w:left="178"/>
        <w:rPr>
          <w:rFonts w:ascii="Arial" w:hAnsi="Arial" w:cs="Arial"/>
        </w:rPr>
      </w:pPr>
      <w:r w:rsidRPr="0056642E">
        <w:rPr>
          <w:rFonts w:ascii="Arial" w:hAnsi="Arial" w:cs="Arial"/>
          <w:b/>
        </w:rPr>
        <w:t xml:space="preserve"> </w:t>
      </w:r>
    </w:p>
    <w:p w14:paraId="41C7A737" w14:textId="77777777" w:rsidR="00415E1D" w:rsidRPr="0056642E" w:rsidRDefault="00415E1D" w:rsidP="008F436E">
      <w:pPr>
        <w:numPr>
          <w:ilvl w:val="0"/>
          <w:numId w:val="32"/>
        </w:numPr>
        <w:ind w:right="46" w:hanging="245"/>
        <w:jc w:val="both"/>
        <w:rPr>
          <w:rFonts w:ascii="Arial" w:hAnsi="Arial" w:cs="Arial"/>
        </w:rPr>
      </w:pPr>
      <w:r w:rsidRPr="0056642E">
        <w:rPr>
          <w:rFonts w:ascii="Arial" w:hAnsi="Arial" w:cs="Arial"/>
          <w:b/>
          <w:sz w:val="22"/>
        </w:rPr>
        <w:t xml:space="preserve">OSOBA UPRAWNIONA DO KONTAKTÓW:  </w:t>
      </w:r>
    </w:p>
    <w:p w14:paraId="2366C2D2" w14:textId="77777777" w:rsidR="00415E1D" w:rsidRPr="0056642E" w:rsidRDefault="00415E1D" w:rsidP="008F436E">
      <w:pPr>
        <w:ind w:left="178"/>
        <w:rPr>
          <w:rFonts w:ascii="Arial" w:hAnsi="Arial" w:cs="Arial"/>
        </w:rPr>
      </w:pPr>
      <w:r w:rsidRPr="0056642E">
        <w:rPr>
          <w:rFonts w:ascii="Arial" w:hAnsi="Arial" w:cs="Arial"/>
          <w:b/>
        </w:rPr>
        <w:t xml:space="preserve"> </w:t>
      </w:r>
    </w:p>
    <w:tbl>
      <w:tblPr>
        <w:tblStyle w:val="TableGrid"/>
        <w:tblW w:w="9143" w:type="dxa"/>
        <w:tblInd w:w="108" w:type="dxa"/>
        <w:tblCellMar>
          <w:top w:w="12" w:type="dxa"/>
          <w:left w:w="70" w:type="dxa"/>
          <w:right w:w="17" w:type="dxa"/>
        </w:tblCellMar>
        <w:tblLook w:val="04A0" w:firstRow="1" w:lastRow="0" w:firstColumn="1" w:lastColumn="0" w:noHBand="0" w:noVBand="1"/>
      </w:tblPr>
      <w:tblGrid>
        <w:gridCol w:w="2590"/>
        <w:gridCol w:w="6553"/>
      </w:tblGrid>
      <w:tr w:rsidR="0056642E" w:rsidRPr="0056642E" w14:paraId="3A7919B4" w14:textId="77777777" w:rsidTr="00BB5411">
        <w:trPr>
          <w:trHeight w:val="240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CC3F6" w14:textId="77777777" w:rsidR="00415E1D" w:rsidRPr="0056642E" w:rsidRDefault="00415E1D" w:rsidP="008F436E">
            <w:pPr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  <w:b/>
              </w:rPr>
              <w:t xml:space="preserve">Imię i nazwisko 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68DC1" w14:textId="77777777" w:rsidR="00415E1D" w:rsidRPr="0056642E" w:rsidRDefault="00415E1D" w:rsidP="008F436E">
            <w:pPr>
              <w:ind w:left="2"/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56642E" w:rsidRPr="0056642E" w14:paraId="027CF6A3" w14:textId="77777777" w:rsidTr="00BB5411">
        <w:trPr>
          <w:trHeight w:val="471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BDA24" w14:textId="77777777" w:rsidR="00415E1D" w:rsidRPr="0056642E" w:rsidRDefault="00415E1D" w:rsidP="008F436E">
            <w:pPr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  <w:b/>
              </w:rPr>
              <w:t xml:space="preserve">Adres 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C896B" w14:textId="77777777" w:rsidR="00415E1D" w:rsidRPr="0056642E" w:rsidRDefault="00415E1D" w:rsidP="008F436E">
            <w:pPr>
              <w:ind w:left="2"/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  <w:b/>
              </w:rPr>
              <w:t xml:space="preserve"> </w:t>
            </w:r>
          </w:p>
          <w:p w14:paraId="2E40AEC1" w14:textId="77777777" w:rsidR="00415E1D" w:rsidRPr="0056642E" w:rsidRDefault="00415E1D" w:rsidP="008F436E">
            <w:pPr>
              <w:ind w:left="2"/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56642E" w:rsidRPr="0056642E" w14:paraId="7713E9FF" w14:textId="77777777" w:rsidTr="00BB5411">
        <w:trPr>
          <w:trHeight w:val="470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E7A7F" w14:textId="77777777" w:rsidR="00415E1D" w:rsidRPr="0056642E" w:rsidRDefault="00415E1D" w:rsidP="008F436E">
            <w:pPr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  <w:b/>
              </w:rPr>
              <w:t xml:space="preserve">Nr telefonu 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E2538" w14:textId="77777777" w:rsidR="00415E1D" w:rsidRPr="0056642E" w:rsidRDefault="00415E1D" w:rsidP="008F436E">
            <w:pPr>
              <w:ind w:left="2"/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  <w:b/>
              </w:rPr>
              <w:t xml:space="preserve"> </w:t>
            </w:r>
          </w:p>
          <w:p w14:paraId="37669FF9" w14:textId="77777777" w:rsidR="00415E1D" w:rsidRPr="0056642E" w:rsidRDefault="00415E1D" w:rsidP="008F436E">
            <w:pPr>
              <w:ind w:left="2"/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56642E" w:rsidRPr="0056642E" w14:paraId="047A6D4B" w14:textId="77777777" w:rsidTr="00BB5411">
        <w:trPr>
          <w:trHeight w:val="470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4D3F9" w14:textId="77777777" w:rsidR="00415E1D" w:rsidRPr="0056642E" w:rsidRDefault="00415E1D" w:rsidP="008F436E">
            <w:pPr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  <w:b/>
              </w:rPr>
              <w:t xml:space="preserve">Nr NIP / REGON 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4C682" w14:textId="77777777" w:rsidR="00415E1D" w:rsidRPr="0056642E" w:rsidRDefault="00415E1D" w:rsidP="008F436E">
            <w:pPr>
              <w:ind w:left="2"/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  <w:b/>
              </w:rPr>
              <w:t xml:space="preserve"> </w:t>
            </w:r>
          </w:p>
          <w:p w14:paraId="4F8034E7" w14:textId="77777777" w:rsidR="00415E1D" w:rsidRPr="0056642E" w:rsidRDefault="00415E1D" w:rsidP="008F436E">
            <w:pPr>
              <w:ind w:left="2"/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56642E" w:rsidRPr="0056642E" w14:paraId="1B69226E" w14:textId="77777777" w:rsidTr="00BB5411">
        <w:trPr>
          <w:trHeight w:val="468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F94E2" w14:textId="77777777" w:rsidR="00415E1D" w:rsidRPr="0056642E" w:rsidRDefault="00415E1D" w:rsidP="008F436E">
            <w:pPr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  <w:b/>
              </w:rPr>
              <w:t xml:space="preserve">Adres e-mail 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F9C9C" w14:textId="77777777" w:rsidR="00415E1D" w:rsidRPr="0056642E" w:rsidRDefault="00415E1D" w:rsidP="008F436E">
            <w:pPr>
              <w:ind w:left="2"/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  <w:b/>
              </w:rPr>
              <w:t xml:space="preserve"> </w:t>
            </w:r>
          </w:p>
          <w:p w14:paraId="40E7E5D6" w14:textId="77777777" w:rsidR="00415E1D" w:rsidRPr="0056642E" w:rsidRDefault="00415E1D" w:rsidP="008F436E">
            <w:pPr>
              <w:ind w:left="2"/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56642E" w:rsidRPr="0056642E" w14:paraId="099EA254" w14:textId="77777777" w:rsidTr="00BB5411">
        <w:trPr>
          <w:trHeight w:val="470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A87B7" w14:textId="77777777" w:rsidR="00415E1D" w:rsidRPr="0056642E" w:rsidRDefault="00415E1D" w:rsidP="008F436E">
            <w:pPr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  <w:b/>
              </w:rPr>
              <w:t xml:space="preserve">Adres Wykonawcy na platformie e-zamówienia  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54255" w14:textId="77777777" w:rsidR="00415E1D" w:rsidRPr="0056642E" w:rsidRDefault="00415E1D" w:rsidP="008F436E">
            <w:pPr>
              <w:ind w:left="2"/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14:paraId="25C63620" w14:textId="77777777" w:rsidR="00415E1D" w:rsidRPr="0056642E" w:rsidRDefault="00415E1D" w:rsidP="008F436E">
      <w:pPr>
        <w:ind w:left="178"/>
        <w:rPr>
          <w:rFonts w:ascii="Arial" w:hAnsi="Arial" w:cs="Arial"/>
        </w:rPr>
      </w:pPr>
      <w:r w:rsidRPr="0056642E">
        <w:rPr>
          <w:rFonts w:ascii="Arial" w:hAnsi="Arial" w:cs="Arial"/>
          <w:b/>
        </w:rPr>
        <w:t xml:space="preserve"> </w:t>
      </w:r>
    </w:p>
    <w:p w14:paraId="401739A6" w14:textId="77777777" w:rsidR="00415E1D" w:rsidRPr="0056642E" w:rsidRDefault="00415E1D" w:rsidP="008F436E">
      <w:pPr>
        <w:numPr>
          <w:ilvl w:val="0"/>
          <w:numId w:val="32"/>
        </w:numPr>
        <w:ind w:right="46" w:hanging="245"/>
        <w:jc w:val="both"/>
        <w:rPr>
          <w:rFonts w:ascii="Arial" w:hAnsi="Arial" w:cs="Arial"/>
        </w:rPr>
      </w:pPr>
      <w:r w:rsidRPr="0056642E">
        <w:rPr>
          <w:rFonts w:ascii="Arial" w:hAnsi="Arial" w:cs="Arial"/>
          <w:b/>
        </w:rPr>
        <w:t xml:space="preserve">DEKLARACJA WYKONAWCY; </w:t>
      </w:r>
    </w:p>
    <w:p w14:paraId="560B6ED8" w14:textId="77777777" w:rsidR="00415E1D" w:rsidRPr="0056642E" w:rsidRDefault="00415E1D" w:rsidP="008F436E">
      <w:pPr>
        <w:numPr>
          <w:ilvl w:val="1"/>
          <w:numId w:val="32"/>
        </w:numPr>
        <w:ind w:right="51" w:hanging="708"/>
        <w:jc w:val="both"/>
        <w:rPr>
          <w:rFonts w:ascii="Arial" w:hAnsi="Arial" w:cs="Arial"/>
          <w:szCs w:val="20"/>
        </w:rPr>
      </w:pPr>
      <w:r w:rsidRPr="0056642E">
        <w:rPr>
          <w:rFonts w:ascii="Arial" w:hAnsi="Arial" w:cs="Arial"/>
          <w:szCs w:val="20"/>
        </w:rPr>
        <w:t>Oferujemy wykonanie zamówienia na następujących warunkach:</w:t>
      </w:r>
    </w:p>
    <w:p w14:paraId="0FA830A2" w14:textId="77777777" w:rsidR="00415E1D" w:rsidRPr="0056642E" w:rsidRDefault="00415E1D" w:rsidP="008F436E">
      <w:pPr>
        <w:pStyle w:val="Akapitzlist"/>
        <w:numPr>
          <w:ilvl w:val="0"/>
          <w:numId w:val="43"/>
        </w:numPr>
        <w:suppressAutoHyphens/>
        <w:spacing w:after="0" w:line="240" w:lineRule="auto"/>
        <w:ind w:right="51"/>
        <w:jc w:val="both"/>
        <w:rPr>
          <w:rFonts w:ascii="Arial" w:hAnsi="Arial" w:cs="Arial"/>
          <w:sz w:val="20"/>
          <w:szCs w:val="20"/>
        </w:rPr>
      </w:pPr>
      <w:r w:rsidRPr="0056642E">
        <w:rPr>
          <w:rFonts w:ascii="Arial" w:hAnsi="Arial" w:cs="Arial"/>
          <w:b/>
          <w:sz w:val="20"/>
          <w:szCs w:val="20"/>
        </w:rPr>
        <w:t xml:space="preserve">CENA OFERTOWA BRUTTO </w:t>
      </w:r>
      <w:r w:rsidRPr="0056642E">
        <w:rPr>
          <w:rFonts w:ascii="Arial" w:hAnsi="Arial" w:cs="Arial"/>
          <w:sz w:val="20"/>
          <w:szCs w:val="20"/>
        </w:rPr>
        <w:t xml:space="preserve"> </w:t>
      </w:r>
      <w:r w:rsidRPr="0056642E">
        <w:rPr>
          <w:rFonts w:ascii="Arial" w:hAnsi="Arial" w:cs="Arial"/>
          <w:b/>
          <w:sz w:val="20"/>
          <w:szCs w:val="20"/>
        </w:rPr>
        <w:t xml:space="preserve"> .......................................................................... PLN </w:t>
      </w:r>
      <w:r w:rsidRPr="0056642E">
        <w:rPr>
          <w:rFonts w:ascii="Arial" w:hAnsi="Arial" w:cs="Arial"/>
          <w:sz w:val="20"/>
          <w:szCs w:val="20"/>
        </w:rPr>
        <w:t xml:space="preserve"> </w:t>
      </w:r>
    </w:p>
    <w:p w14:paraId="425E7A5D" w14:textId="77777777" w:rsidR="00415E1D" w:rsidRPr="0056642E" w:rsidRDefault="00415E1D" w:rsidP="008F436E">
      <w:pPr>
        <w:ind w:right="51"/>
        <w:rPr>
          <w:rFonts w:ascii="Arial" w:hAnsi="Arial" w:cs="Arial"/>
          <w:szCs w:val="20"/>
        </w:rPr>
      </w:pPr>
      <w:r w:rsidRPr="0056642E">
        <w:rPr>
          <w:rFonts w:ascii="Arial" w:hAnsi="Arial" w:cs="Arial"/>
          <w:szCs w:val="20"/>
        </w:rPr>
        <w:t xml:space="preserve">(słownie: .............................................................................................................. PLN)  </w:t>
      </w:r>
    </w:p>
    <w:p w14:paraId="3D890E83" w14:textId="77777777" w:rsidR="00415E1D" w:rsidRPr="0056642E" w:rsidRDefault="00415E1D" w:rsidP="008F436E">
      <w:pPr>
        <w:ind w:right="51"/>
        <w:rPr>
          <w:rFonts w:ascii="Arial" w:hAnsi="Arial" w:cs="Arial"/>
          <w:szCs w:val="20"/>
        </w:rPr>
      </w:pPr>
      <w:r w:rsidRPr="0056642E">
        <w:rPr>
          <w:rFonts w:ascii="Arial" w:hAnsi="Arial" w:cs="Arial"/>
          <w:szCs w:val="20"/>
        </w:rPr>
        <w:t xml:space="preserve">w tym VAT …………………………..…………………........................... PLN  </w:t>
      </w:r>
    </w:p>
    <w:p w14:paraId="4DFE916E" w14:textId="77777777" w:rsidR="00415E1D" w:rsidRPr="0056642E" w:rsidRDefault="00415E1D" w:rsidP="008F436E">
      <w:pPr>
        <w:ind w:right="629"/>
        <w:rPr>
          <w:rFonts w:ascii="Arial" w:hAnsi="Arial" w:cs="Arial"/>
          <w:szCs w:val="20"/>
        </w:rPr>
      </w:pPr>
      <w:r w:rsidRPr="0056642E">
        <w:rPr>
          <w:rFonts w:ascii="Arial" w:hAnsi="Arial" w:cs="Arial"/>
          <w:szCs w:val="20"/>
        </w:rPr>
        <w:t xml:space="preserve">(słownie: ............................................................................................................... PLN)  tj.netto ………………………………………………………………………PLN  </w:t>
      </w:r>
    </w:p>
    <w:p w14:paraId="3A1DFAA2" w14:textId="77777777" w:rsidR="00415E1D" w:rsidRPr="0056642E" w:rsidRDefault="00415E1D" w:rsidP="008F436E">
      <w:pPr>
        <w:ind w:right="188"/>
        <w:rPr>
          <w:rFonts w:ascii="Arial" w:hAnsi="Arial" w:cs="Arial"/>
          <w:szCs w:val="20"/>
        </w:rPr>
      </w:pPr>
      <w:r w:rsidRPr="0056642E">
        <w:rPr>
          <w:rFonts w:ascii="Arial" w:hAnsi="Arial" w:cs="Arial"/>
          <w:szCs w:val="20"/>
        </w:rPr>
        <w:t xml:space="preserve">(słownie: ............................................................................................................... PLN)  </w:t>
      </w:r>
    </w:p>
    <w:p w14:paraId="2B24F23E" w14:textId="77777777" w:rsidR="00415E1D" w:rsidRPr="0056642E" w:rsidRDefault="00415E1D" w:rsidP="008F436E">
      <w:pPr>
        <w:ind w:right="51"/>
        <w:rPr>
          <w:rFonts w:ascii="Arial" w:hAnsi="Arial" w:cs="Arial"/>
          <w:szCs w:val="20"/>
        </w:rPr>
      </w:pPr>
      <w:r w:rsidRPr="0056642E">
        <w:rPr>
          <w:rFonts w:ascii="Arial" w:hAnsi="Arial" w:cs="Arial"/>
          <w:szCs w:val="20"/>
        </w:rPr>
        <w:t xml:space="preserve">przy czym VAT będzie płacony w kwotach należnych zgodnie z przepisami prawa polskiego dotyczącymi stawek VAT, a podstawą jego obliczenia będzie kwota netto.  </w:t>
      </w:r>
    </w:p>
    <w:p w14:paraId="4B995FD7" w14:textId="77777777" w:rsidR="00415E1D" w:rsidRPr="0056642E" w:rsidRDefault="00415E1D" w:rsidP="008F436E">
      <w:pPr>
        <w:ind w:right="51"/>
        <w:rPr>
          <w:rFonts w:ascii="Arial" w:hAnsi="Arial" w:cs="Arial"/>
        </w:rPr>
      </w:pPr>
    </w:p>
    <w:p w14:paraId="55FE9C23" w14:textId="77777777" w:rsidR="00415E1D" w:rsidRPr="0056642E" w:rsidRDefault="00415E1D" w:rsidP="008F436E">
      <w:pPr>
        <w:numPr>
          <w:ilvl w:val="1"/>
          <w:numId w:val="32"/>
        </w:numPr>
        <w:ind w:right="51" w:hanging="708"/>
        <w:jc w:val="both"/>
        <w:rPr>
          <w:rFonts w:ascii="Arial" w:hAnsi="Arial" w:cs="Arial"/>
        </w:rPr>
      </w:pPr>
      <w:r w:rsidRPr="0056642E">
        <w:rPr>
          <w:rFonts w:ascii="Arial" w:hAnsi="Arial" w:cs="Arial"/>
          <w:b/>
        </w:rPr>
        <w:t>[</w:t>
      </w:r>
      <w:r w:rsidRPr="0056642E">
        <w:rPr>
          <w:rFonts w:ascii="Arial" w:hAnsi="Arial" w:cs="Arial"/>
        </w:rPr>
        <w:t>Nie zamierzam/zamierzamy powierzyć wykonania żadnej części niniejszego zamówienia podwykonawcom.</w:t>
      </w:r>
      <w:r w:rsidRPr="0056642E">
        <w:rPr>
          <w:rFonts w:ascii="Arial" w:hAnsi="Arial" w:cs="Arial"/>
          <w:b/>
        </w:rPr>
        <w:t xml:space="preserve">] </w:t>
      </w:r>
      <w:r w:rsidRPr="0056642E">
        <w:rPr>
          <w:rFonts w:ascii="Arial" w:hAnsi="Arial" w:cs="Arial"/>
        </w:rPr>
        <w:t xml:space="preserve">/ </w:t>
      </w:r>
      <w:r w:rsidRPr="0056642E">
        <w:rPr>
          <w:rFonts w:ascii="Arial" w:hAnsi="Arial" w:cs="Arial"/>
          <w:b/>
        </w:rPr>
        <w:t>[</w:t>
      </w:r>
      <w:r w:rsidRPr="0056642E">
        <w:rPr>
          <w:rFonts w:ascii="Arial" w:hAnsi="Arial" w:cs="Arial"/>
        </w:rPr>
        <w:t>Przedstawiam/Przedstawiamy poniżej wykaz robót, których wykonanie zamierzam/zamierzamy powierzyć podwykonawcom:</w:t>
      </w:r>
      <w:r w:rsidRPr="0056642E">
        <w:rPr>
          <w:rFonts w:ascii="Arial" w:hAnsi="Arial" w:cs="Arial"/>
          <w:b/>
        </w:rPr>
        <w:t>]</w:t>
      </w:r>
      <w:r w:rsidRPr="0056642E">
        <w:rPr>
          <w:rFonts w:ascii="Arial" w:hAnsi="Arial" w:cs="Arial"/>
          <w:vertAlign w:val="superscript"/>
        </w:rPr>
        <w:footnoteReference w:id="2"/>
      </w:r>
      <w:r w:rsidRPr="0056642E">
        <w:rPr>
          <w:rFonts w:ascii="Arial" w:hAnsi="Arial" w:cs="Arial"/>
          <w:b/>
        </w:rPr>
        <w:t>;</w:t>
      </w:r>
      <w:r w:rsidRPr="0056642E">
        <w:rPr>
          <w:rFonts w:ascii="Arial" w:hAnsi="Arial" w:cs="Arial"/>
        </w:rPr>
        <w:t xml:space="preserve"> </w:t>
      </w:r>
    </w:p>
    <w:p w14:paraId="23B8CD2C" w14:textId="77777777" w:rsidR="00415E1D" w:rsidRPr="0056642E" w:rsidRDefault="00415E1D" w:rsidP="008F436E">
      <w:pPr>
        <w:ind w:left="744"/>
        <w:rPr>
          <w:rFonts w:ascii="Arial" w:hAnsi="Arial" w:cs="Arial"/>
        </w:rPr>
      </w:pPr>
      <w:r w:rsidRPr="0056642E">
        <w:rPr>
          <w:rFonts w:ascii="Arial" w:hAnsi="Arial" w:cs="Arial"/>
        </w:rPr>
        <w:t xml:space="preserve"> </w:t>
      </w:r>
    </w:p>
    <w:tbl>
      <w:tblPr>
        <w:tblStyle w:val="TableGrid"/>
        <w:tblW w:w="8716" w:type="dxa"/>
        <w:tblInd w:w="677" w:type="dxa"/>
        <w:tblCellMar>
          <w:top w:w="19" w:type="dxa"/>
          <w:left w:w="110" w:type="dxa"/>
          <w:right w:w="2" w:type="dxa"/>
        </w:tblCellMar>
        <w:tblLook w:val="04A0" w:firstRow="1" w:lastRow="0" w:firstColumn="1" w:lastColumn="0" w:noHBand="0" w:noVBand="1"/>
      </w:tblPr>
      <w:tblGrid>
        <w:gridCol w:w="504"/>
        <w:gridCol w:w="4297"/>
        <w:gridCol w:w="3915"/>
      </w:tblGrid>
      <w:tr w:rsidR="0056642E" w:rsidRPr="0056642E" w14:paraId="4C3642B5" w14:textId="77777777" w:rsidTr="00BB5411">
        <w:trPr>
          <w:trHeight w:val="89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3DE64" w14:textId="77777777" w:rsidR="00415E1D" w:rsidRPr="0056642E" w:rsidRDefault="00415E1D" w:rsidP="008F436E">
            <w:pPr>
              <w:ind w:left="2"/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</w:rPr>
              <w:t xml:space="preserve">Lp.  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747CB" w14:textId="77777777" w:rsidR="00415E1D" w:rsidRPr="0056642E" w:rsidRDefault="00415E1D" w:rsidP="008F436E">
            <w:pPr>
              <w:jc w:val="center"/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  <w:b/>
              </w:rPr>
              <w:t xml:space="preserve">części zamówienia (zakres robót), które zostaną powierzone do wykonania </w:t>
            </w:r>
          </w:p>
          <w:p w14:paraId="06AA09B2" w14:textId="77777777" w:rsidR="00415E1D" w:rsidRPr="0056642E" w:rsidRDefault="00415E1D" w:rsidP="008F436E">
            <w:pPr>
              <w:ind w:right="114"/>
              <w:jc w:val="center"/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  <w:b/>
              </w:rPr>
              <w:lastRenderedPageBreak/>
              <w:t xml:space="preserve">podwykonawcom 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2A810" w14:textId="77777777" w:rsidR="00415E1D" w:rsidRPr="0056642E" w:rsidRDefault="00415E1D" w:rsidP="008F436E">
            <w:pPr>
              <w:ind w:left="984" w:right="235" w:hanging="317"/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  <w:b/>
              </w:rPr>
              <w:lastRenderedPageBreak/>
              <w:t xml:space="preserve">Nazwy podwykonawców,  jeżeli są już znani </w:t>
            </w:r>
          </w:p>
        </w:tc>
      </w:tr>
      <w:tr w:rsidR="0056642E" w:rsidRPr="0056642E" w14:paraId="6A6178AF" w14:textId="77777777" w:rsidTr="00BB5411">
        <w:trPr>
          <w:trHeight w:val="413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9EBE0" w14:textId="77777777" w:rsidR="00415E1D" w:rsidRPr="0056642E" w:rsidRDefault="00415E1D" w:rsidP="008F436E">
            <w:pPr>
              <w:ind w:right="108"/>
              <w:jc w:val="center"/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</w:rPr>
              <w:t xml:space="preserve">1 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ACD37" w14:textId="77777777" w:rsidR="00415E1D" w:rsidRPr="0056642E" w:rsidRDefault="00415E1D" w:rsidP="008F436E">
            <w:pPr>
              <w:ind w:left="2"/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F6C7B" w14:textId="77777777" w:rsidR="00415E1D" w:rsidRPr="0056642E" w:rsidRDefault="00415E1D" w:rsidP="008F436E">
            <w:pPr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</w:rPr>
              <w:t xml:space="preserve"> </w:t>
            </w:r>
          </w:p>
        </w:tc>
      </w:tr>
      <w:tr w:rsidR="0056642E" w:rsidRPr="0056642E" w14:paraId="02BE7DCD" w14:textId="77777777" w:rsidTr="00BB5411">
        <w:trPr>
          <w:trHeight w:val="41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FAEC9" w14:textId="77777777" w:rsidR="00415E1D" w:rsidRPr="0056642E" w:rsidRDefault="00415E1D" w:rsidP="008F436E">
            <w:pPr>
              <w:ind w:right="108"/>
              <w:jc w:val="center"/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</w:rPr>
              <w:t xml:space="preserve">2 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12D5C" w14:textId="77777777" w:rsidR="00415E1D" w:rsidRPr="0056642E" w:rsidRDefault="00415E1D" w:rsidP="008F436E">
            <w:pPr>
              <w:ind w:left="2"/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6022F" w14:textId="77777777" w:rsidR="00415E1D" w:rsidRPr="0056642E" w:rsidRDefault="00415E1D" w:rsidP="008F436E">
            <w:pPr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</w:rPr>
              <w:t xml:space="preserve"> </w:t>
            </w:r>
          </w:p>
        </w:tc>
      </w:tr>
      <w:tr w:rsidR="0056642E" w:rsidRPr="0056642E" w14:paraId="63E2D103" w14:textId="77777777" w:rsidTr="00BB5411">
        <w:trPr>
          <w:trHeight w:val="415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CC1D7" w14:textId="77777777" w:rsidR="00415E1D" w:rsidRPr="0056642E" w:rsidRDefault="00415E1D" w:rsidP="008F436E">
            <w:pPr>
              <w:ind w:right="108"/>
              <w:jc w:val="center"/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</w:rPr>
              <w:t xml:space="preserve">.. 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540ED" w14:textId="77777777" w:rsidR="00415E1D" w:rsidRPr="0056642E" w:rsidRDefault="00415E1D" w:rsidP="008F436E">
            <w:pPr>
              <w:ind w:left="2"/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8C38E" w14:textId="77777777" w:rsidR="00415E1D" w:rsidRPr="0056642E" w:rsidRDefault="00415E1D" w:rsidP="008F436E">
            <w:pPr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</w:rPr>
              <w:t xml:space="preserve"> </w:t>
            </w:r>
          </w:p>
        </w:tc>
      </w:tr>
    </w:tbl>
    <w:p w14:paraId="0F79434C" w14:textId="77777777" w:rsidR="00415E1D" w:rsidRPr="0056642E" w:rsidRDefault="00415E1D" w:rsidP="008F436E">
      <w:pPr>
        <w:ind w:left="1589"/>
        <w:rPr>
          <w:rFonts w:ascii="Arial" w:hAnsi="Arial" w:cs="Arial"/>
        </w:rPr>
      </w:pPr>
      <w:r w:rsidRPr="0056642E">
        <w:rPr>
          <w:rFonts w:ascii="Arial" w:hAnsi="Arial" w:cs="Arial"/>
        </w:rPr>
        <w:t xml:space="preserve"> </w:t>
      </w:r>
    </w:p>
    <w:p w14:paraId="3A1780F8" w14:textId="77777777" w:rsidR="00415E1D" w:rsidRPr="0056642E" w:rsidRDefault="00415E1D" w:rsidP="008F436E">
      <w:pPr>
        <w:numPr>
          <w:ilvl w:val="1"/>
          <w:numId w:val="32"/>
        </w:numPr>
        <w:ind w:right="51" w:hanging="708"/>
        <w:jc w:val="both"/>
        <w:rPr>
          <w:rFonts w:ascii="Arial" w:hAnsi="Arial" w:cs="Arial"/>
        </w:rPr>
      </w:pPr>
      <w:r w:rsidRPr="0056642E">
        <w:rPr>
          <w:rFonts w:ascii="Arial" w:hAnsi="Arial" w:cs="Arial"/>
        </w:rPr>
        <w:t xml:space="preserve">Jestem/Jesteśmy związani niniejszą ofertą przez okres </w:t>
      </w:r>
      <w:r w:rsidRPr="0056642E">
        <w:rPr>
          <w:rFonts w:ascii="Arial" w:hAnsi="Arial" w:cs="Arial"/>
          <w:b/>
        </w:rPr>
        <w:t>30 dni</w:t>
      </w:r>
      <w:r w:rsidRPr="0056642E">
        <w:rPr>
          <w:rFonts w:ascii="Arial" w:hAnsi="Arial" w:cs="Arial"/>
        </w:rPr>
        <w:t xml:space="preserve">.  </w:t>
      </w:r>
    </w:p>
    <w:p w14:paraId="32BB7313" w14:textId="59C92F64" w:rsidR="00415E1D" w:rsidRPr="0056642E" w:rsidRDefault="00415E1D" w:rsidP="008F436E">
      <w:pPr>
        <w:numPr>
          <w:ilvl w:val="1"/>
          <w:numId w:val="32"/>
        </w:numPr>
        <w:ind w:right="51" w:hanging="708"/>
        <w:jc w:val="both"/>
        <w:rPr>
          <w:rFonts w:ascii="Arial" w:hAnsi="Arial" w:cs="Arial"/>
        </w:rPr>
      </w:pPr>
      <w:r w:rsidRPr="0056642E">
        <w:rPr>
          <w:rFonts w:ascii="Arial" w:hAnsi="Arial" w:cs="Arial"/>
        </w:rPr>
        <w:t>Zobowiązuję się i gwarantuję/ Zobowiązujemy się i gwarantujemy, bez zastrzeżeń czy ograniczeń, wykonanie całości zamówienia zgodnie z warunkami wskazanymi w SWZ, w szczególności zgodnie ze wskazanym terminem realizacji zamówienia oraz warunkami płatności i niniejszym odstępuję/ odstępujemy od jakichkolwiek własnych warunków wykonania zamówienia. W przypadku uznania naszej oferty za najkorzystniejszą, zobowiązujemy się zawrzeć Umowę w miejscu i w terminie, jakie zostaną wskazane przez Zamawiającego</w:t>
      </w:r>
      <w:r w:rsidR="0039042B" w:rsidRPr="0056642E">
        <w:rPr>
          <w:rFonts w:ascii="Arial" w:hAnsi="Arial" w:cs="Arial"/>
        </w:rPr>
        <w:t>.</w:t>
      </w:r>
    </w:p>
    <w:p w14:paraId="5C3A7698" w14:textId="77777777" w:rsidR="00415E1D" w:rsidRPr="0056642E" w:rsidRDefault="00415E1D" w:rsidP="008F436E">
      <w:pPr>
        <w:numPr>
          <w:ilvl w:val="1"/>
          <w:numId w:val="32"/>
        </w:numPr>
        <w:ind w:right="51" w:hanging="708"/>
        <w:jc w:val="both"/>
        <w:rPr>
          <w:rFonts w:ascii="Arial" w:hAnsi="Arial" w:cs="Arial"/>
        </w:rPr>
      </w:pPr>
      <w:r w:rsidRPr="0056642E">
        <w:rPr>
          <w:rFonts w:ascii="Arial" w:hAnsi="Arial" w:cs="Arial"/>
        </w:rPr>
        <w:t xml:space="preserve">Składam/Składamy niniejszą ofertę w tym postępowaniu </w:t>
      </w:r>
      <w:r w:rsidRPr="0056642E">
        <w:rPr>
          <w:rFonts w:ascii="Arial" w:hAnsi="Arial" w:cs="Arial"/>
          <w:b/>
        </w:rPr>
        <w:t>[</w:t>
      </w:r>
      <w:r w:rsidRPr="0056642E">
        <w:rPr>
          <w:rFonts w:ascii="Arial" w:hAnsi="Arial" w:cs="Arial"/>
        </w:rPr>
        <w:t>we własnym imieniu</w:t>
      </w:r>
      <w:r w:rsidRPr="0056642E">
        <w:rPr>
          <w:rFonts w:ascii="Arial" w:hAnsi="Arial" w:cs="Arial"/>
          <w:b/>
        </w:rPr>
        <w:t xml:space="preserve">] </w:t>
      </w:r>
      <w:r w:rsidRPr="0056642E">
        <w:rPr>
          <w:rFonts w:ascii="Arial" w:hAnsi="Arial" w:cs="Arial"/>
        </w:rPr>
        <w:t xml:space="preserve">/ </w:t>
      </w:r>
      <w:r w:rsidRPr="0056642E">
        <w:rPr>
          <w:rFonts w:ascii="Arial" w:hAnsi="Arial" w:cs="Arial"/>
          <w:b/>
        </w:rPr>
        <w:t>[</w:t>
      </w:r>
      <w:r w:rsidRPr="0056642E">
        <w:rPr>
          <w:rFonts w:ascii="Arial" w:hAnsi="Arial" w:cs="Arial"/>
        </w:rPr>
        <w:t>jako Wykonawcy wspólnie ubiegający się o udzielenie zamówienia</w:t>
      </w:r>
      <w:r w:rsidRPr="0056642E">
        <w:rPr>
          <w:rFonts w:ascii="Arial" w:hAnsi="Arial" w:cs="Arial"/>
          <w:b/>
        </w:rPr>
        <w:t>]</w:t>
      </w:r>
      <w:r w:rsidRPr="0056642E">
        <w:rPr>
          <w:rFonts w:ascii="Arial" w:hAnsi="Arial" w:cs="Arial"/>
          <w:vertAlign w:val="superscript"/>
        </w:rPr>
        <w:footnoteReference w:id="3"/>
      </w:r>
      <w:r w:rsidRPr="0056642E">
        <w:rPr>
          <w:rFonts w:ascii="Arial" w:hAnsi="Arial" w:cs="Arial"/>
        </w:rPr>
        <w:t xml:space="preserve"> </w:t>
      </w:r>
    </w:p>
    <w:p w14:paraId="49E48520" w14:textId="77777777" w:rsidR="00415E1D" w:rsidRPr="0056642E" w:rsidRDefault="00415E1D" w:rsidP="008F436E">
      <w:pPr>
        <w:numPr>
          <w:ilvl w:val="1"/>
          <w:numId w:val="32"/>
        </w:numPr>
        <w:ind w:right="51" w:hanging="709"/>
        <w:jc w:val="both"/>
        <w:rPr>
          <w:rFonts w:ascii="Arial" w:hAnsi="Arial" w:cs="Arial"/>
          <w:szCs w:val="20"/>
        </w:rPr>
      </w:pPr>
      <w:r w:rsidRPr="0056642E">
        <w:rPr>
          <w:rFonts w:ascii="Arial" w:hAnsi="Arial" w:cs="Arial"/>
        </w:rPr>
        <w:t>Nie uczestniczymy jako Wykonawca w jakiejkolwiek innej ofercie złożonej w celu udzielenia niniejszego zamówienia.</w:t>
      </w:r>
    </w:p>
    <w:p w14:paraId="5ED409A5" w14:textId="77777777" w:rsidR="00415E1D" w:rsidRPr="0056642E" w:rsidRDefault="00415E1D" w:rsidP="008F436E">
      <w:pPr>
        <w:numPr>
          <w:ilvl w:val="1"/>
          <w:numId w:val="32"/>
        </w:numPr>
        <w:ind w:right="51" w:hanging="709"/>
        <w:jc w:val="both"/>
        <w:rPr>
          <w:rFonts w:ascii="Arial" w:hAnsi="Arial" w:cs="Arial"/>
          <w:szCs w:val="20"/>
        </w:rPr>
      </w:pPr>
      <w:r w:rsidRPr="0056642E">
        <w:rPr>
          <w:rFonts w:ascii="Arial" w:hAnsi="Arial" w:cs="Arial"/>
          <w:szCs w:val="20"/>
        </w:rPr>
        <w:t>Oświadczam, że nie podlegam wykluczeniu z postępowania na podstawie art. 7 ust. 1 pkt 1-3 ustawy z dnia 13 kwietnia 2022 r. o szczególnych rozwiązaniach w zakresie przeciwdziałania wspieraniu agresji na Ukrainę oraz służących ochronie bezpieczeństwa narodowego (Dz.U. poz. 835).</w:t>
      </w:r>
    </w:p>
    <w:p w14:paraId="0782E3CC" w14:textId="77777777" w:rsidR="00415E1D" w:rsidRPr="0056642E" w:rsidRDefault="00415E1D" w:rsidP="008F436E">
      <w:pPr>
        <w:numPr>
          <w:ilvl w:val="1"/>
          <w:numId w:val="32"/>
        </w:numPr>
        <w:ind w:right="51" w:hanging="709"/>
        <w:jc w:val="both"/>
        <w:rPr>
          <w:rFonts w:ascii="Arial" w:hAnsi="Arial" w:cs="Arial"/>
        </w:rPr>
      </w:pPr>
      <w:r w:rsidRPr="0056642E">
        <w:rPr>
          <w:rFonts w:ascii="Arial" w:hAnsi="Arial" w:cs="Arial"/>
        </w:rPr>
        <w:t xml:space="preserve">Na podstawie art. 18 ust. 3 ustawy z dnia 11 września 2019 r. Prawo zamówień publicznych ( Dz. U. z 2022 r poz. 1710 z późn. zm.), </w:t>
      </w:r>
      <w:r w:rsidRPr="0056642E">
        <w:rPr>
          <w:rFonts w:ascii="Arial" w:hAnsi="Arial" w:cs="Arial"/>
          <w:b/>
        </w:rPr>
        <w:t>[</w:t>
      </w:r>
      <w:r w:rsidRPr="0056642E">
        <w:rPr>
          <w:rFonts w:ascii="Arial" w:hAnsi="Arial" w:cs="Arial"/>
        </w:rPr>
        <w:t xml:space="preserve">żadne z informacji zawartych w ofercie nie stanowią tajemnicy przedsiębiorstwa w rozumieniu przepisów o zwalczaniu nieuczciwej konkurencji] / </w:t>
      </w:r>
      <w:r w:rsidRPr="0056642E">
        <w:rPr>
          <w:rFonts w:ascii="Arial" w:hAnsi="Arial" w:cs="Arial"/>
          <w:b/>
        </w:rPr>
        <w:t>[</w:t>
      </w:r>
      <w:r w:rsidRPr="0056642E">
        <w:rPr>
          <w:rFonts w:ascii="Arial" w:hAnsi="Arial" w:cs="Arial"/>
        </w:rPr>
        <w:t>wskazane poniżej informacje zawarte w ofercie stanowią tajemnicę przedsiębiorstwa w rozumieniu przepisów o zwalczaniu nieuczciwej konkurencji i w związku z niniejszym nie mogą być one udostępniane, w szczególności innym uczestnikom postępowania</w:t>
      </w:r>
      <w:r w:rsidRPr="0056642E">
        <w:rPr>
          <w:rFonts w:ascii="Arial" w:hAnsi="Arial" w:cs="Arial"/>
          <w:b/>
        </w:rPr>
        <w:t>]</w:t>
      </w:r>
      <w:r w:rsidRPr="0056642E">
        <w:rPr>
          <w:rFonts w:ascii="Arial" w:hAnsi="Arial" w:cs="Arial"/>
          <w:vertAlign w:val="superscript"/>
        </w:rPr>
        <w:t>5</w:t>
      </w:r>
      <w:r w:rsidRPr="0056642E">
        <w:rPr>
          <w:rFonts w:ascii="Arial" w:hAnsi="Arial" w:cs="Arial"/>
        </w:rPr>
        <w:t xml:space="preserve"> </w:t>
      </w:r>
    </w:p>
    <w:tbl>
      <w:tblPr>
        <w:tblStyle w:val="TableGrid"/>
        <w:tblW w:w="8282" w:type="dxa"/>
        <w:tblInd w:w="898" w:type="dxa"/>
        <w:tblCellMar>
          <w:top w:w="12" w:type="dxa"/>
          <w:left w:w="72" w:type="dxa"/>
          <w:right w:w="84" w:type="dxa"/>
        </w:tblCellMar>
        <w:tblLook w:val="04A0" w:firstRow="1" w:lastRow="0" w:firstColumn="1" w:lastColumn="0" w:noHBand="0" w:noVBand="1"/>
      </w:tblPr>
      <w:tblGrid>
        <w:gridCol w:w="900"/>
        <w:gridCol w:w="4141"/>
        <w:gridCol w:w="3241"/>
      </w:tblGrid>
      <w:tr w:rsidR="0056642E" w:rsidRPr="0056642E" w14:paraId="1B59F169" w14:textId="77777777" w:rsidTr="00BB5411">
        <w:trPr>
          <w:trHeight w:val="1111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9CF51" w14:textId="77777777" w:rsidR="00415E1D" w:rsidRPr="0056642E" w:rsidRDefault="00415E1D" w:rsidP="008F436E">
            <w:pPr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  <w:b/>
              </w:rPr>
              <w:t xml:space="preserve">l.p. 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337D5" w14:textId="77777777" w:rsidR="00415E1D" w:rsidRPr="0056642E" w:rsidRDefault="00415E1D" w:rsidP="008F436E">
            <w:pPr>
              <w:jc w:val="center"/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  <w:b/>
              </w:rPr>
              <w:t xml:space="preserve">Oznaczenie rodzaju (nazwy) informacji zastrzeżonych/ ponadto </w:t>
            </w:r>
            <w:r w:rsidRPr="0056642E">
              <w:rPr>
                <w:rFonts w:ascii="Arial" w:hAnsi="Arial" w:cs="Arial"/>
                <w:b/>
                <w:u w:val="single" w:color="000000"/>
              </w:rPr>
              <w:t>należy wykazać</w:t>
            </w:r>
            <w:r w:rsidRPr="0056642E">
              <w:rPr>
                <w:rFonts w:ascii="Arial" w:hAnsi="Arial" w:cs="Arial"/>
                <w:b/>
              </w:rPr>
              <w:t xml:space="preserve">, </w:t>
            </w:r>
            <w:r w:rsidRPr="0056642E">
              <w:rPr>
                <w:rFonts w:ascii="Arial" w:hAnsi="Arial" w:cs="Arial"/>
                <w:b/>
                <w:u w:val="single" w:color="000000"/>
              </w:rPr>
              <w:t>iż informacje zastrzeżone stanowią</w:t>
            </w:r>
            <w:r w:rsidRPr="0056642E">
              <w:rPr>
                <w:rFonts w:ascii="Arial" w:hAnsi="Arial" w:cs="Arial"/>
                <w:b/>
              </w:rPr>
              <w:t xml:space="preserve"> </w:t>
            </w:r>
            <w:r w:rsidRPr="0056642E">
              <w:rPr>
                <w:rFonts w:ascii="Arial" w:hAnsi="Arial" w:cs="Arial"/>
                <w:b/>
                <w:u w:val="single" w:color="000000"/>
              </w:rPr>
              <w:t>tajemnicę przedsiębiorstwa</w:t>
            </w:r>
            <w:r w:rsidRPr="0056642E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1C551" w14:textId="77777777" w:rsidR="00415E1D" w:rsidRPr="0056642E" w:rsidRDefault="00415E1D" w:rsidP="008F436E">
            <w:pPr>
              <w:jc w:val="center"/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  <w:b/>
              </w:rPr>
              <w:t xml:space="preserve">Zakres oferty/ nazwa wyodrębnianego pliku  </w:t>
            </w:r>
          </w:p>
          <w:p w14:paraId="72BB6D38" w14:textId="77777777" w:rsidR="00415E1D" w:rsidRPr="0056642E" w:rsidRDefault="00415E1D" w:rsidP="008F436E">
            <w:pPr>
              <w:ind w:left="66"/>
              <w:jc w:val="center"/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  <w:i/>
              </w:rPr>
              <w:t xml:space="preserve"> </w:t>
            </w:r>
          </w:p>
        </w:tc>
      </w:tr>
      <w:tr w:rsidR="00415E1D" w:rsidRPr="0056642E" w14:paraId="12D3A86C" w14:textId="77777777" w:rsidTr="00BB5411">
        <w:trPr>
          <w:trHeight w:val="423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F0A8E" w14:textId="77777777" w:rsidR="00415E1D" w:rsidRPr="0056642E" w:rsidRDefault="00415E1D" w:rsidP="008F436E">
            <w:pPr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  <w:b/>
              </w:rPr>
              <w:t xml:space="preserve">1 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4D961" w14:textId="77777777" w:rsidR="00415E1D" w:rsidRPr="0056642E" w:rsidRDefault="00415E1D" w:rsidP="008F436E">
            <w:pPr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43861" w14:textId="77777777" w:rsidR="00415E1D" w:rsidRPr="0056642E" w:rsidRDefault="00415E1D" w:rsidP="008F436E">
            <w:pPr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</w:rPr>
              <w:t xml:space="preserve"> </w:t>
            </w:r>
          </w:p>
        </w:tc>
      </w:tr>
    </w:tbl>
    <w:p w14:paraId="5CF10023" w14:textId="77777777" w:rsidR="00415E1D" w:rsidRPr="0056642E" w:rsidRDefault="00415E1D" w:rsidP="008F436E">
      <w:pPr>
        <w:rPr>
          <w:rFonts w:ascii="Arial" w:hAnsi="Arial" w:cs="Arial"/>
        </w:rPr>
      </w:pPr>
    </w:p>
    <w:p w14:paraId="249F34CE" w14:textId="77777777" w:rsidR="00415E1D" w:rsidRPr="0056642E" w:rsidRDefault="00415E1D" w:rsidP="008F436E">
      <w:pPr>
        <w:numPr>
          <w:ilvl w:val="1"/>
          <w:numId w:val="32"/>
        </w:numPr>
        <w:ind w:right="51" w:hanging="708"/>
        <w:jc w:val="both"/>
        <w:rPr>
          <w:rFonts w:ascii="Arial" w:hAnsi="Arial" w:cs="Arial"/>
        </w:rPr>
      </w:pPr>
      <w:r w:rsidRPr="0056642E">
        <w:rPr>
          <w:rFonts w:ascii="Arial" w:hAnsi="Arial" w:cs="Arial"/>
        </w:rPr>
        <w:t>Oświadczam/Oświadczamy, że wypełniłem/wypełniliśmy obowiązki informacyjne przewidziane w art. 13 lub art. 14 RODO</w:t>
      </w:r>
      <w:r w:rsidRPr="0056642E">
        <w:rPr>
          <w:rFonts w:ascii="Arial" w:hAnsi="Arial" w:cs="Arial"/>
          <w:vertAlign w:val="superscript"/>
        </w:rPr>
        <w:t>1</w:t>
      </w:r>
      <w:r w:rsidRPr="0056642E">
        <w:rPr>
          <w:rFonts w:ascii="Arial" w:hAnsi="Arial" w:cs="Arial"/>
        </w:rPr>
        <w:t xml:space="preserve"> wobec osób fizycznych, od których dane osobowe bezpośrednio lub pośrednio pozyskałem/pozyskaliśmy w celu ubiegania się o udzielenie zamówienia w niniejszym postępowaniu.</w:t>
      </w:r>
      <w:r w:rsidRPr="0056642E">
        <w:rPr>
          <w:rFonts w:ascii="Arial" w:hAnsi="Arial" w:cs="Arial"/>
          <w:vertAlign w:val="superscript"/>
        </w:rPr>
        <w:t>2</w:t>
      </w:r>
      <w:r w:rsidRPr="0056642E">
        <w:rPr>
          <w:rFonts w:ascii="Arial" w:hAnsi="Arial" w:cs="Arial"/>
        </w:rPr>
        <w:t xml:space="preserve">” </w:t>
      </w:r>
    </w:p>
    <w:p w14:paraId="0AB98081" w14:textId="77777777" w:rsidR="00415E1D" w:rsidRPr="0056642E" w:rsidRDefault="00415E1D" w:rsidP="008F436E">
      <w:pPr>
        <w:numPr>
          <w:ilvl w:val="1"/>
          <w:numId w:val="32"/>
        </w:numPr>
        <w:ind w:right="51" w:hanging="708"/>
        <w:jc w:val="both"/>
        <w:rPr>
          <w:rFonts w:ascii="Arial" w:hAnsi="Arial" w:cs="Arial"/>
        </w:rPr>
      </w:pPr>
      <w:r w:rsidRPr="0056642E">
        <w:rPr>
          <w:rFonts w:ascii="Arial" w:hAnsi="Arial" w:cs="Arial"/>
        </w:rPr>
        <w:t>Oświadczam, że jestem: mikro przedsiębiorcą /małym przedsiębiorcą/ średnim przedsiębiorcą.</w:t>
      </w:r>
      <w:r w:rsidRPr="0056642E">
        <w:rPr>
          <w:rFonts w:ascii="Arial" w:hAnsi="Arial" w:cs="Arial"/>
          <w:vertAlign w:val="superscript"/>
        </w:rPr>
        <w:footnoteReference w:id="4"/>
      </w:r>
      <w:r w:rsidRPr="0056642E">
        <w:rPr>
          <w:rFonts w:ascii="Arial" w:hAnsi="Arial" w:cs="Arial"/>
        </w:rPr>
        <w:t xml:space="preserve"> </w:t>
      </w:r>
    </w:p>
    <w:p w14:paraId="09839B26" w14:textId="77777777" w:rsidR="00415E1D" w:rsidRPr="0056642E" w:rsidRDefault="00415E1D" w:rsidP="008F436E">
      <w:pPr>
        <w:numPr>
          <w:ilvl w:val="1"/>
          <w:numId w:val="32"/>
        </w:numPr>
        <w:ind w:right="51" w:hanging="708"/>
        <w:jc w:val="both"/>
        <w:rPr>
          <w:rFonts w:ascii="Arial" w:hAnsi="Arial" w:cs="Arial"/>
        </w:rPr>
      </w:pPr>
      <w:r w:rsidRPr="0056642E">
        <w:rPr>
          <w:rFonts w:ascii="Arial" w:hAnsi="Arial" w:cs="Arial"/>
        </w:rPr>
        <w:t>Informuję/Informujemy, że wybór niniejszej oferty będzie</w:t>
      </w:r>
      <w:r w:rsidRPr="0056642E">
        <w:rPr>
          <w:rFonts w:ascii="Arial" w:hAnsi="Arial" w:cs="Arial"/>
          <w:b/>
        </w:rPr>
        <w:t>/</w:t>
      </w:r>
      <w:r w:rsidRPr="0056642E">
        <w:rPr>
          <w:rFonts w:ascii="Arial" w:hAnsi="Arial" w:cs="Arial"/>
        </w:rPr>
        <w:t>nie będzie</w:t>
      </w:r>
      <w:r w:rsidRPr="0056642E">
        <w:rPr>
          <w:rFonts w:ascii="Arial" w:hAnsi="Arial" w:cs="Arial"/>
          <w:vertAlign w:val="superscript"/>
        </w:rPr>
        <w:t>7</w:t>
      </w:r>
      <w:r w:rsidRPr="0056642E">
        <w:rPr>
          <w:rFonts w:ascii="Arial" w:hAnsi="Arial" w:cs="Arial"/>
        </w:rPr>
        <w:t xml:space="preserve"> prowadzić do powstania u Zamawiającego obowiązku podatkowego (art. 225 ust. 2 ustawy </w:t>
      </w:r>
      <w:r w:rsidRPr="0056642E">
        <w:rPr>
          <w:rFonts w:ascii="Arial" w:hAnsi="Arial" w:cs="Arial"/>
        </w:rPr>
        <w:lastRenderedPageBreak/>
        <w:t>Pzp). Jednocześnie w związku z powstaniem takiego obowiązku wskazuję/wskazujemy:</w:t>
      </w:r>
      <w:r w:rsidRPr="0056642E">
        <w:rPr>
          <w:rFonts w:ascii="Arial" w:hAnsi="Arial" w:cs="Arial"/>
          <w:vertAlign w:val="superscript"/>
        </w:rPr>
        <w:footnoteReference w:id="5"/>
      </w:r>
      <w:r w:rsidRPr="0056642E">
        <w:rPr>
          <w:rFonts w:ascii="Arial" w:hAnsi="Arial" w:cs="Arial"/>
        </w:rPr>
        <w:t xml:space="preserve"> </w:t>
      </w:r>
    </w:p>
    <w:p w14:paraId="18E3C2D2" w14:textId="77777777" w:rsidR="00415E1D" w:rsidRPr="0056642E" w:rsidRDefault="00415E1D" w:rsidP="008F436E">
      <w:pPr>
        <w:numPr>
          <w:ilvl w:val="2"/>
          <w:numId w:val="33"/>
        </w:numPr>
        <w:ind w:right="51" w:hanging="10"/>
        <w:jc w:val="both"/>
        <w:rPr>
          <w:rFonts w:ascii="Arial" w:hAnsi="Arial" w:cs="Arial"/>
        </w:rPr>
      </w:pPr>
      <w:r w:rsidRPr="0056642E">
        <w:rPr>
          <w:rFonts w:ascii="Arial" w:hAnsi="Arial" w:cs="Arial"/>
        </w:rPr>
        <w:t xml:space="preserve">nazwy (rodzaj) towaru lub usługi, których dostawa lub świadczenie będą prowadziły do powstania obowiązku podatkowego: …………………………………………………………………… -  wartość w/w towarów lub usług bez kwoty podatku: ………………………………………………. </w:t>
      </w:r>
    </w:p>
    <w:p w14:paraId="74B5A6BC" w14:textId="77777777" w:rsidR="00415E1D" w:rsidRPr="0056642E" w:rsidRDefault="00415E1D" w:rsidP="008F436E">
      <w:pPr>
        <w:numPr>
          <w:ilvl w:val="2"/>
          <w:numId w:val="33"/>
        </w:numPr>
        <w:ind w:right="51" w:hanging="10"/>
        <w:jc w:val="both"/>
        <w:rPr>
          <w:rFonts w:ascii="Arial" w:hAnsi="Arial" w:cs="Arial"/>
        </w:rPr>
      </w:pPr>
      <w:r w:rsidRPr="0056642E">
        <w:rPr>
          <w:rFonts w:ascii="Arial" w:hAnsi="Arial" w:cs="Arial"/>
        </w:rPr>
        <w:t xml:space="preserve">stawkę podatku od towarów i usług, która zgodnie z moją/ naszą wiedzą, będzie miała zastosowanie ………………………………………………………………………………………. </w:t>
      </w:r>
    </w:p>
    <w:p w14:paraId="77CA8031" w14:textId="77777777" w:rsidR="00415E1D" w:rsidRPr="0056642E" w:rsidRDefault="00415E1D" w:rsidP="008F436E">
      <w:pPr>
        <w:ind w:left="744"/>
        <w:rPr>
          <w:rFonts w:ascii="Arial" w:hAnsi="Arial" w:cs="Arial"/>
        </w:rPr>
      </w:pPr>
      <w:r w:rsidRPr="0056642E">
        <w:rPr>
          <w:rFonts w:ascii="Arial" w:hAnsi="Arial" w:cs="Arial"/>
        </w:rPr>
        <w:t xml:space="preserve"> </w:t>
      </w:r>
    </w:p>
    <w:p w14:paraId="2EA4C86B" w14:textId="77777777" w:rsidR="00415E1D" w:rsidRPr="0056642E" w:rsidRDefault="00415E1D" w:rsidP="008F436E">
      <w:pPr>
        <w:ind w:left="178"/>
        <w:rPr>
          <w:rFonts w:ascii="Arial" w:hAnsi="Arial" w:cs="Arial"/>
        </w:rPr>
      </w:pPr>
      <w:r w:rsidRPr="0056642E">
        <w:rPr>
          <w:rFonts w:ascii="Arial" w:hAnsi="Arial" w:cs="Arial"/>
          <w:b/>
        </w:rPr>
        <w:t xml:space="preserve"> </w:t>
      </w:r>
    </w:p>
    <w:p w14:paraId="02A98B04" w14:textId="77777777" w:rsidR="00415E1D" w:rsidRPr="0056642E" w:rsidRDefault="00415E1D" w:rsidP="008F436E">
      <w:pPr>
        <w:ind w:left="173" w:right="46"/>
        <w:rPr>
          <w:rFonts w:ascii="Arial" w:hAnsi="Arial" w:cs="Arial"/>
        </w:rPr>
      </w:pPr>
      <w:r w:rsidRPr="0056642E">
        <w:rPr>
          <w:rFonts w:ascii="Arial" w:hAnsi="Arial" w:cs="Arial"/>
          <w:b/>
        </w:rPr>
        <w:t xml:space="preserve">PODPIS(Y): </w:t>
      </w:r>
    </w:p>
    <w:p w14:paraId="3D46B946" w14:textId="77777777" w:rsidR="00415E1D" w:rsidRPr="0056642E" w:rsidRDefault="00415E1D" w:rsidP="008F436E">
      <w:pPr>
        <w:ind w:left="178"/>
        <w:rPr>
          <w:rFonts w:ascii="Arial" w:hAnsi="Arial" w:cs="Arial"/>
        </w:rPr>
      </w:pPr>
      <w:r w:rsidRPr="0056642E">
        <w:rPr>
          <w:rFonts w:ascii="Arial" w:hAnsi="Arial" w:cs="Arial"/>
          <w:b/>
        </w:rPr>
        <w:t xml:space="preserve"> </w:t>
      </w:r>
    </w:p>
    <w:p w14:paraId="5D3E7B56" w14:textId="77777777" w:rsidR="00415E1D" w:rsidRPr="0056642E" w:rsidRDefault="00415E1D" w:rsidP="008F436E">
      <w:pPr>
        <w:ind w:left="10" w:right="45"/>
        <w:jc w:val="right"/>
        <w:rPr>
          <w:rFonts w:ascii="Arial" w:hAnsi="Arial" w:cs="Arial"/>
        </w:rPr>
      </w:pPr>
      <w:r w:rsidRPr="0056642E">
        <w:rPr>
          <w:rFonts w:ascii="Arial" w:hAnsi="Arial" w:cs="Arial"/>
        </w:rPr>
        <w:t xml:space="preserve">…………….……., dnia …………………. r. </w:t>
      </w:r>
    </w:p>
    <w:p w14:paraId="410E78F8" w14:textId="77777777" w:rsidR="00415E1D" w:rsidRPr="0056642E" w:rsidRDefault="00415E1D" w:rsidP="008F436E">
      <w:pPr>
        <w:ind w:left="178"/>
        <w:rPr>
          <w:rFonts w:ascii="Arial" w:hAnsi="Arial" w:cs="Arial"/>
        </w:rPr>
      </w:pPr>
      <w:r w:rsidRPr="0056642E">
        <w:rPr>
          <w:rFonts w:ascii="Arial" w:hAnsi="Arial" w:cs="Arial"/>
          <w:b/>
        </w:rPr>
        <w:t xml:space="preserve"> </w:t>
      </w:r>
    </w:p>
    <w:p w14:paraId="63439D0E" w14:textId="77777777" w:rsidR="00415E1D" w:rsidRPr="0056642E" w:rsidRDefault="00415E1D" w:rsidP="008F436E">
      <w:pPr>
        <w:ind w:left="195" w:right="47"/>
        <w:jc w:val="right"/>
        <w:rPr>
          <w:rFonts w:ascii="Arial" w:hAnsi="Arial" w:cs="Arial"/>
        </w:rPr>
      </w:pPr>
      <w:r w:rsidRPr="0056642E">
        <w:rPr>
          <w:rFonts w:ascii="Arial" w:hAnsi="Arial" w:cs="Arial"/>
          <w:i/>
          <w:sz w:val="18"/>
        </w:rPr>
        <w:t xml:space="preserve">……………………………………………… </w:t>
      </w:r>
    </w:p>
    <w:p w14:paraId="33ED0F8F" w14:textId="77777777" w:rsidR="00415E1D" w:rsidRPr="0056642E" w:rsidRDefault="00415E1D" w:rsidP="008F436E">
      <w:pPr>
        <w:ind w:left="195" w:right="47"/>
        <w:jc w:val="right"/>
        <w:rPr>
          <w:rFonts w:ascii="Arial" w:hAnsi="Arial" w:cs="Arial"/>
        </w:rPr>
      </w:pPr>
      <w:r w:rsidRPr="0056642E">
        <w:rPr>
          <w:rFonts w:ascii="Arial" w:hAnsi="Arial" w:cs="Arial"/>
          <w:i/>
          <w:sz w:val="18"/>
        </w:rPr>
        <w:t>Podpis(y) osoby(osób) upoważnionej(ych) do podpisania niniejszej oferty w imieniu Wykonawcy(ów)</w:t>
      </w:r>
      <w:r w:rsidRPr="0056642E">
        <w:rPr>
          <w:rFonts w:ascii="Arial" w:hAnsi="Arial" w:cs="Arial"/>
          <w:b/>
        </w:rPr>
        <w:t xml:space="preserve"> </w:t>
      </w:r>
    </w:p>
    <w:p w14:paraId="287AA2E3" w14:textId="77777777" w:rsidR="00415E1D" w:rsidRPr="0056642E" w:rsidRDefault="00415E1D" w:rsidP="008F436E">
      <w:pPr>
        <w:ind w:left="178"/>
        <w:rPr>
          <w:rFonts w:ascii="Arial" w:hAnsi="Arial" w:cs="Arial"/>
        </w:rPr>
      </w:pPr>
      <w:r w:rsidRPr="0056642E">
        <w:rPr>
          <w:rFonts w:ascii="Arial" w:hAnsi="Arial" w:cs="Arial"/>
        </w:rPr>
        <w:t xml:space="preserve"> </w:t>
      </w:r>
    </w:p>
    <w:p w14:paraId="03C7B250" w14:textId="77777777" w:rsidR="00415E1D" w:rsidRPr="0056642E" w:rsidRDefault="00415E1D" w:rsidP="008F436E">
      <w:pPr>
        <w:ind w:left="178"/>
        <w:rPr>
          <w:rFonts w:ascii="Arial" w:hAnsi="Arial" w:cs="Arial"/>
        </w:rPr>
      </w:pPr>
      <w:r w:rsidRPr="0056642E">
        <w:rPr>
          <w:rFonts w:ascii="Arial" w:hAnsi="Arial" w:cs="Arial"/>
        </w:rPr>
        <w:t xml:space="preserve"> </w:t>
      </w:r>
    </w:p>
    <w:p w14:paraId="1F10645B" w14:textId="77777777" w:rsidR="00415E1D" w:rsidRPr="0056642E" w:rsidRDefault="00415E1D" w:rsidP="008F436E">
      <w:pPr>
        <w:ind w:left="178"/>
        <w:rPr>
          <w:rFonts w:ascii="Arial" w:hAnsi="Arial" w:cs="Arial"/>
        </w:rPr>
      </w:pPr>
    </w:p>
    <w:p w14:paraId="52E6C0DD" w14:textId="77777777" w:rsidR="00415E1D" w:rsidRPr="0056642E" w:rsidRDefault="00415E1D" w:rsidP="008F436E">
      <w:pPr>
        <w:ind w:left="178"/>
        <w:rPr>
          <w:rFonts w:ascii="Arial" w:hAnsi="Arial" w:cs="Arial"/>
        </w:rPr>
      </w:pPr>
    </w:p>
    <w:p w14:paraId="7981B4E6" w14:textId="77777777" w:rsidR="00415E1D" w:rsidRPr="0056642E" w:rsidRDefault="00415E1D" w:rsidP="008F436E">
      <w:pPr>
        <w:ind w:left="178"/>
        <w:rPr>
          <w:rFonts w:ascii="Arial" w:hAnsi="Arial" w:cs="Arial"/>
        </w:rPr>
      </w:pPr>
    </w:p>
    <w:p w14:paraId="0005DADD" w14:textId="77777777" w:rsidR="00415E1D" w:rsidRPr="0056642E" w:rsidRDefault="00415E1D" w:rsidP="008F436E">
      <w:pPr>
        <w:ind w:left="178"/>
        <w:rPr>
          <w:rFonts w:ascii="Arial" w:hAnsi="Arial" w:cs="Arial"/>
        </w:rPr>
      </w:pPr>
    </w:p>
    <w:p w14:paraId="7BA9F4C6" w14:textId="77777777" w:rsidR="00415E1D" w:rsidRPr="0056642E" w:rsidRDefault="00415E1D" w:rsidP="008F436E">
      <w:pPr>
        <w:ind w:left="178"/>
        <w:rPr>
          <w:rFonts w:ascii="Arial" w:hAnsi="Arial" w:cs="Arial"/>
        </w:rPr>
      </w:pPr>
    </w:p>
    <w:p w14:paraId="42203B61" w14:textId="77777777" w:rsidR="00415E1D" w:rsidRPr="0056642E" w:rsidRDefault="00415E1D" w:rsidP="008F436E">
      <w:pPr>
        <w:ind w:left="178"/>
        <w:rPr>
          <w:rFonts w:ascii="Arial" w:hAnsi="Arial" w:cs="Arial"/>
        </w:rPr>
      </w:pPr>
    </w:p>
    <w:p w14:paraId="6992CBC8" w14:textId="77777777" w:rsidR="00415E1D" w:rsidRPr="0056642E" w:rsidRDefault="00415E1D" w:rsidP="008F436E">
      <w:pPr>
        <w:ind w:left="178"/>
        <w:rPr>
          <w:rFonts w:ascii="Arial" w:hAnsi="Arial" w:cs="Arial"/>
        </w:rPr>
      </w:pPr>
    </w:p>
    <w:p w14:paraId="3FA0A5CD" w14:textId="77777777" w:rsidR="00415E1D" w:rsidRPr="0056642E" w:rsidRDefault="00415E1D" w:rsidP="008F436E">
      <w:pPr>
        <w:ind w:left="178"/>
        <w:rPr>
          <w:rFonts w:ascii="Arial" w:hAnsi="Arial" w:cs="Arial"/>
        </w:rPr>
      </w:pPr>
    </w:p>
    <w:p w14:paraId="110583C4" w14:textId="77777777" w:rsidR="00415E1D" w:rsidRPr="0056642E" w:rsidRDefault="00415E1D" w:rsidP="008F436E">
      <w:pPr>
        <w:ind w:left="178"/>
        <w:rPr>
          <w:rFonts w:ascii="Arial" w:hAnsi="Arial" w:cs="Arial"/>
        </w:rPr>
      </w:pPr>
    </w:p>
    <w:p w14:paraId="1B9CA4F6" w14:textId="77777777" w:rsidR="00415E1D" w:rsidRPr="0056642E" w:rsidRDefault="00415E1D" w:rsidP="008F436E">
      <w:pPr>
        <w:ind w:left="178"/>
        <w:rPr>
          <w:rFonts w:ascii="Arial" w:hAnsi="Arial" w:cs="Arial"/>
        </w:rPr>
      </w:pPr>
    </w:p>
    <w:p w14:paraId="63713207" w14:textId="77777777" w:rsidR="00415E1D" w:rsidRPr="0056642E" w:rsidRDefault="00415E1D" w:rsidP="008F436E">
      <w:pPr>
        <w:ind w:left="178"/>
        <w:rPr>
          <w:rFonts w:ascii="Arial" w:hAnsi="Arial" w:cs="Arial"/>
        </w:rPr>
      </w:pPr>
    </w:p>
    <w:p w14:paraId="08992D62" w14:textId="77777777" w:rsidR="00415E1D" w:rsidRPr="0056642E" w:rsidRDefault="00415E1D" w:rsidP="008F436E">
      <w:pPr>
        <w:ind w:left="178"/>
        <w:rPr>
          <w:rFonts w:ascii="Arial" w:hAnsi="Arial" w:cs="Arial"/>
        </w:rPr>
      </w:pPr>
    </w:p>
    <w:p w14:paraId="776EBF39" w14:textId="77777777" w:rsidR="00415E1D" w:rsidRPr="0056642E" w:rsidRDefault="00415E1D" w:rsidP="008F436E">
      <w:pPr>
        <w:ind w:left="178"/>
        <w:rPr>
          <w:rFonts w:ascii="Arial" w:hAnsi="Arial" w:cs="Arial"/>
        </w:rPr>
      </w:pPr>
    </w:p>
    <w:p w14:paraId="6EAAD781" w14:textId="77777777" w:rsidR="00415E1D" w:rsidRPr="0056642E" w:rsidRDefault="00415E1D" w:rsidP="008F436E">
      <w:pPr>
        <w:ind w:left="178"/>
        <w:rPr>
          <w:rFonts w:ascii="Arial" w:hAnsi="Arial" w:cs="Arial"/>
        </w:rPr>
      </w:pPr>
    </w:p>
    <w:p w14:paraId="2B1A5BFD" w14:textId="77777777" w:rsidR="00415E1D" w:rsidRPr="0056642E" w:rsidRDefault="00415E1D" w:rsidP="008F436E">
      <w:pPr>
        <w:ind w:left="178"/>
        <w:rPr>
          <w:rFonts w:ascii="Arial" w:hAnsi="Arial" w:cs="Arial"/>
        </w:rPr>
      </w:pPr>
    </w:p>
    <w:p w14:paraId="2D47B095" w14:textId="77777777" w:rsidR="00415E1D" w:rsidRPr="0056642E" w:rsidRDefault="00415E1D" w:rsidP="008F436E">
      <w:pPr>
        <w:ind w:left="178"/>
        <w:rPr>
          <w:rFonts w:ascii="Arial" w:hAnsi="Arial" w:cs="Arial"/>
        </w:rPr>
      </w:pPr>
    </w:p>
    <w:p w14:paraId="324E1C65" w14:textId="77777777" w:rsidR="00415E1D" w:rsidRPr="0056642E" w:rsidRDefault="00415E1D" w:rsidP="008F436E">
      <w:pPr>
        <w:ind w:left="178"/>
        <w:rPr>
          <w:rFonts w:ascii="Arial" w:hAnsi="Arial" w:cs="Arial"/>
        </w:rPr>
      </w:pPr>
    </w:p>
    <w:p w14:paraId="79A4277A" w14:textId="77777777" w:rsidR="00415E1D" w:rsidRPr="0056642E" w:rsidRDefault="00415E1D" w:rsidP="008F436E">
      <w:pPr>
        <w:ind w:left="178"/>
        <w:rPr>
          <w:rFonts w:ascii="Arial" w:hAnsi="Arial" w:cs="Arial"/>
        </w:rPr>
      </w:pPr>
    </w:p>
    <w:p w14:paraId="298B7CE4" w14:textId="77777777" w:rsidR="00415E1D" w:rsidRPr="0056642E" w:rsidRDefault="00415E1D" w:rsidP="008F436E">
      <w:pPr>
        <w:ind w:left="178"/>
        <w:rPr>
          <w:rFonts w:ascii="Arial" w:hAnsi="Arial" w:cs="Arial"/>
        </w:rPr>
      </w:pPr>
    </w:p>
    <w:p w14:paraId="6742FD2F" w14:textId="77777777" w:rsidR="00415E1D" w:rsidRPr="0056642E" w:rsidRDefault="00415E1D" w:rsidP="008F436E">
      <w:pPr>
        <w:ind w:left="178"/>
        <w:rPr>
          <w:rFonts w:ascii="Arial" w:hAnsi="Arial" w:cs="Arial"/>
        </w:rPr>
      </w:pPr>
    </w:p>
    <w:p w14:paraId="0FF7E36C" w14:textId="77777777" w:rsidR="00415E1D" w:rsidRPr="0056642E" w:rsidRDefault="00415E1D" w:rsidP="008F436E">
      <w:pPr>
        <w:ind w:left="178"/>
        <w:rPr>
          <w:rFonts w:ascii="Arial" w:hAnsi="Arial" w:cs="Arial"/>
        </w:rPr>
      </w:pPr>
    </w:p>
    <w:p w14:paraId="33DC5690" w14:textId="77777777" w:rsidR="00415E1D" w:rsidRPr="0056642E" w:rsidRDefault="00415E1D" w:rsidP="008F436E">
      <w:pPr>
        <w:ind w:left="178"/>
        <w:rPr>
          <w:rFonts w:ascii="Arial" w:hAnsi="Arial" w:cs="Arial"/>
        </w:rPr>
      </w:pPr>
    </w:p>
    <w:p w14:paraId="0129B081" w14:textId="77777777" w:rsidR="00415E1D" w:rsidRPr="0056642E" w:rsidRDefault="00415E1D" w:rsidP="00F62D33">
      <w:pPr>
        <w:rPr>
          <w:rFonts w:ascii="Arial" w:hAnsi="Arial" w:cs="Arial"/>
        </w:rPr>
      </w:pPr>
    </w:p>
    <w:p w14:paraId="37650467" w14:textId="77777777" w:rsidR="00415E1D" w:rsidRPr="0056642E" w:rsidRDefault="00415E1D" w:rsidP="008F436E">
      <w:pPr>
        <w:ind w:left="178"/>
        <w:rPr>
          <w:rFonts w:ascii="Arial" w:hAnsi="Arial" w:cs="Arial"/>
        </w:rPr>
      </w:pPr>
    </w:p>
    <w:p w14:paraId="3966BE75" w14:textId="77777777" w:rsidR="00415E1D" w:rsidRPr="0056642E" w:rsidRDefault="00415E1D" w:rsidP="008F436E">
      <w:pPr>
        <w:ind w:left="178"/>
        <w:rPr>
          <w:rFonts w:ascii="Arial" w:hAnsi="Arial" w:cs="Arial"/>
        </w:rPr>
      </w:pPr>
    </w:p>
    <w:p w14:paraId="35A5680B" w14:textId="77777777" w:rsidR="00415E1D" w:rsidRPr="0056642E" w:rsidRDefault="00415E1D" w:rsidP="008F436E">
      <w:pPr>
        <w:ind w:left="178"/>
        <w:rPr>
          <w:rFonts w:ascii="Arial" w:hAnsi="Arial" w:cs="Arial"/>
        </w:rPr>
      </w:pPr>
    </w:p>
    <w:p w14:paraId="25954A29" w14:textId="77777777" w:rsidR="00415E1D" w:rsidRPr="0056642E" w:rsidRDefault="00415E1D" w:rsidP="008F436E">
      <w:pPr>
        <w:ind w:left="178"/>
        <w:rPr>
          <w:rFonts w:ascii="Arial" w:hAnsi="Arial" w:cs="Arial"/>
        </w:rPr>
      </w:pPr>
    </w:p>
    <w:p w14:paraId="6B4ACA67" w14:textId="77777777" w:rsidR="00415E1D" w:rsidRPr="0056642E" w:rsidRDefault="00415E1D" w:rsidP="008F436E">
      <w:pPr>
        <w:ind w:left="178"/>
        <w:rPr>
          <w:rFonts w:ascii="Arial" w:hAnsi="Arial" w:cs="Arial"/>
        </w:rPr>
      </w:pPr>
    </w:p>
    <w:p w14:paraId="2F43C482" w14:textId="77777777" w:rsidR="00415E1D" w:rsidRPr="0056642E" w:rsidRDefault="00415E1D" w:rsidP="008F436E">
      <w:pPr>
        <w:ind w:left="178"/>
        <w:rPr>
          <w:rFonts w:ascii="Arial" w:hAnsi="Arial" w:cs="Arial"/>
        </w:rPr>
      </w:pPr>
    </w:p>
    <w:p w14:paraId="3726B839" w14:textId="77777777" w:rsidR="00415E1D" w:rsidRPr="0056642E" w:rsidRDefault="00415E1D" w:rsidP="008F436E">
      <w:pPr>
        <w:ind w:left="178"/>
        <w:rPr>
          <w:rFonts w:ascii="Arial" w:hAnsi="Arial" w:cs="Arial"/>
        </w:rPr>
      </w:pPr>
    </w:p>
    <w:p w14:paraId="637630EE" w14:textId="77777777" w:rsidR="00415E1D" w:rsidRPr="0056642E" w:rsidRDefault="00415E1D" w:rsidP="008F436E">
      <w:pPr>
        <w:pStyle w:val="Nagwek2"/>
        <w:spacing w:before="0" w:after="0"/>
        <w:ind w:left="163" w:right="44"/>
        <w:jc w:val="right"/>
      </w:pPr>
      <w:r w:rsidRPr="0056642E">
        <w:t xml:space="preserve">Załącznik nr 2 – Wzór oświadczenia o niepodleganiu wykluczeniu oraz spełnianiu warunków udziału w postępowaniu. </w:t>
      </w:r>
    </w:p>
    <w:p w14:paraId="48400C94" w14:textId="77777777" w:rsidR="00415E1D" w:rsidRPr="0056642E" w:rsidRDefault="00415E1D" w:rsidP="008F436E">
      <w:pPr>
        <w:ind w:left="178"/>
        <w:jc w:val="center"/>
        <w:rPr>
          <w:rFonts w:ascii="Arial" w:hAnsi="Arial" w:cs="Arial"/>
        </w:rPr>
      </w:pPr>
      <w:r w:rsidRPr="0056642E">
        <w:rPr>
          <w:rFonts w:ascii="Arial" w:hAnsi="Arial" w:cs="Arial"/>
          <w:b/>
        </w:rPr>
        <w:t xml:space="preserve"> </w:t>
      </w:r>
    </w:p>
    <w:p w14:paraId="489DD4B0" w14:textId="77777777" w:rsidR="00F62D33" w:rsidRDefault="0039042B" w:rsidP="008F436E">
      <w:pPr>
        <w:ind w:right="26"/>
        <w:jc w:val="center"/>
        <w:rPr>
          <w:rFonts w:ascii="Arial" w:hAnsi="Arial" w:cs="Arial"/>
          <w:b/>
        </w:rPr>
      </w:pPr>
      <w:r w:rsidRPr="0056642E">
        <w:rPr>
          <w:rFonts w:ascii="Arial" w:hAnsi="Arial" w:cs="Arial"/>
          <w:b/>
        </w:rPr>
        <w:t xml:space="preserve">Postępowanie w trybie podstawowym bez negocjacji  na usługi pn.: </w:t>
      </w:r>
    </w:p>
    <w:p w14:paraId="162BEAAB" w14:textId="67EEA0DB" w:rsidR="0039042B" w:rsidRPr="0056642E" w:rsidRDefault="0039042B" w:rsidP="008F436E">
      <w:pPr>
        <w:ind w:right="26"/>
        <w:jc w:val="center"/>
        <w:rPr>
          <w:rFonts w:ascii="Arial" w:hAnsi="Arial" w:cs="Arial"/>
        </w:rPr>
      </w:pPr>
      <w:r w:rsidRPr="0056642E">
        <w:rPr>
          <w:rFonts w:ascii="Arial" w:hAnsi="Arial" w:cs="Arial"/>
          <w:b/>
          <w:sz w:val="22"/>
          <w:szCs w:val="22"/>
          <w:u w:val="single"/>
          <w:shd w:val="clear" w:color="auto" w:fill="FFFFFF"/>
        </w:rPr>
        <w:t>nadzór inwestorski dla zadania pn. Termomodernizacja budynków GOPR Grupy Podhalańskiej w Rabce-Zdrój, Waksmundzie oraz Limanowej</w:t>
      </w:r>
    </w:p>
    <w:p w14:paraId="7ED3B300" w14:textId="74FA07BC" w:rsidR="00415E1D" w:rsidRPr="0056642E" w:rsidRDefault="00415E1D" w:rsidP="00F62D33">
      <w:pPr>
        <w:rPr>
          <w:rFonts w:ascii="Arial" w:hAnsi="Arial" w:cs="Arial"/>
        </w:rPr>
      </w:pPr>
      <w:r w:rsidRPr="0056642E">
        <w:rPr>
          <w:rFonts w:ascii="Arial" w:hAnsi="Arial" w:cs="Arial"/>
          <w:b/>
        </w:rPr>
        <w:t xml:space="preserve"> </w:t>
      </w:r>
    </w:p>
    <w:p w14:paraId="4B45AF87" w14:textId="687869CD" w:rsidR="00415E1D" w:rsidRPr="00F62D33" w:rsidRDefault="00415E1D" w:rsidP="00F62D33">
      <w:pPr>
        <w:numPr>
          <w:ilvl w:val="0"/>
          <w:numId w:val="34"/>
        </w:numPr>
        <w:ind w:right="46" w:hanging="221"/>
        <w:jc w:val="both"/>
        <w:rPr>
          <w:rFonts w:ascii="Arial" w:hAnsi="Arial" w:cs="Arial"/>
        </w:rPr>
      </w:pPr>
      <w:r w:rsidRPr="0056642E">
        <w:rPr>
          <w:rFonts w:ascii="Arial" w:hAnsi="Arial" w:cs="Arial"/>
          <w:b/>
        </w:rPr>
        <w:t xml:space="preserve">WYKONAWCA: </w:t>
      </w:r>
    </w:p>
    <w:tbl>
      <w:tblPr>
        <w:tblStyle w:val="TableGrid"/>
        <w:tblW w:w="9213" w:type="dxa"/>
        <w:tblInd w:w="108" w:type="dxa"/>
        <w:tblCellMar>
          <w:top w:w="12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610"/>
        <w:gridCol w:w="6121"/>
        <w:gridCol w:w="2482"/>
      </w:tblGrid>
      <w:tr w:rsidR="0056642E" w:rsidRPr="0056642E" w14:paraId="1FD5DF06" w14:textId="77777777" w:rsidTr="00BB5411">
        <w:trPr>
          <w:trHeight w:val="468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BB1FF" w14:textId="77777777" w:rsidR="00415E1D" w:rsidRPr="0056642E" w:rsidRDefault="00415E1D" w:rsidP="008F436E">
            <w:pPr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  <w:b/>
              </w:rPr>
              <w:t xml:space="preserve">l.p. 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86950" w14:textId="77777777" w:rsidR="00415E1D" w:rsidRPr="0056642E" w:rsidRDefault="00415E1D" w:rsidP="008F436E">
            <w:pPr>
              <w:ind w:left="43"/>
              <w:jc w:val="center"/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  <w:b/>
              </w:rPr>
              <w:t xml:space="preserve">Nazwa(y) Wykonawcy(ów)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D0E8F" w14:textId="77777777" w:rsidR="00415E1D" w:rsidRPr="0056642E" w:rsidRDefault="00415E1D" w:rsidP="008F436E">
            <w:pPr>
              <w:ind w:left="47"/>
              <w:jc w:val="center"/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  <w:b/>
              </w:rPr>
              <w:t xml:space="preserve">Adres(y) </w:t>
            </w:r>
          </w:p>
          <w:p w14:paraId="1EF45E64" w14:textId="77777777" w:rsidR="00415E1D" w:rsidRPr="0056642E" w:rsidRDefault="00415E1D" w:rsidP="008F436E">
            <w:pPr>
              <w:ind w:left="50"/>
              <w:jc w:val="center"/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  <w:b/>
              </w:rPr>
              <w:t xml:space="preserve">Wykonawcy(ów) </w:t>
            </w:r>
          </w:p>
        </w:tc>
      </w:tr>
      <w:tr w:rsidR="0056642E" w:rsidRPr="0056642E" w14:paraId="46F53844" w14:textId="77777777" w:rsidTr="00BB5411">
        <w:trPr>
          <w:trHeight w:val="24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9A199" w14:textId="77777777" w:rsidR="00415E1D" w:rsidRPr="0056642E" w:rsidRDefault="00415E1D" w:rsidP="008F436E">
            <w:pPr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9622B" w14:textId="77777777" w:rsidR="00415E1D" w:rsidRPr="0056642E" w:rsidRDefault="00415E1D" w:rsidP="008F436E">
            <w:pPr>
              <w:ind w:left="2"/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7E190" w14:textId="77777777" w:rsidR="00415E1D" w:rsidRPr="0056642E" w:rsidRDefault="00415E1D" w:rsidP="008F436E">
            <w:pPr>
              <w:ind w:left="2"/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56642E" w:rsidRPr="0056642E" w14:paraId="61C51484" w14:textId="77777777" w:rsidTr="00BB5411">
        <w:trPr>
          <w:trHeight w:val="24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C525C" w14:textId="77777777" w:rsidR="00415E1D" w:rsidRPr="0056642E" w:rsidRDefault="00415E1D" w:rsidP="008F436E">
            <w:pPr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05C1A" w14:textId="77777777" w:rsidR="00415E1D" w:rsidRPr="0056642E" w:rsidRDefault="00415E1D" w:rsidP="008F436E">
            <w:pPr>
              <w:ind w:left="2"/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A32A1" w14:textId="77777777" w:rsidR="00415E1D" w:rsidRPr="0056642E" w:rsidRDefault="00415E1D" w:rsidP="008F436E">
            <w:pPr>
              <w:ind w:left="2"/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14:paraId="60B0F779" w14:textId="77777777" w:rsidR="00415E1D" w:rsidRPr="0056642E" w:rsidRDefault="00415E1D" w:rsidP="008F436E">
      <w:pPr>
        <w:ind w:left="178"/>
        <w:jc w:val="center"/>
        <w:rPr>
          <w:rFonts w:ascii="Arial" w:hAnsi="Arial" w:cs="Arial"/>
        </w:rPr>
      </w:pPr>
      <w:r w:rsidRPr="0056642E">
        <w:rPr>
          <w:rFonts w:ascii="Arial" w:hAnsi="Arial" w:cs="Arial"/>
          <w:b/>
        </w:rPr>
        <w:t xml:space="preserve">  </w:t>
      </w:r>
    </w:p>
    <w:p w14:paraId="0012CFE7" w14:textId="77777777" w:rsidR="00415E1D" w:rsidRPr="0056642E" w:rsidRDefault="00415E1D" w:rsidP="008F436E">
      <w:pPr>
        <w:pStyle w:val="Nagwek5"/>
        <w:spacing w:before="0" w:after="0"/>
        <w:ind w:left="134" w:right="7"/>
        <w:rPr>
          <w:rFonts w:ascii="Arial" w:hAnsi="Arial" w:cs="Arial"/>
        </w:rPr>
      </w:pPr>
      <w:r w:rsidRPr="0056642E">
        <w:rPr>
          <w:rFonts w:ascii="Arial" w:hAnsi="Arial" w:cs="Arial"/>
        </w:rPr>
        <w:t>OŚWIADCZENIE WYKONAWCY</w:t>
      </w:r>
      <w:r w:rsidRPr="0056642E">
        <w:rPr>
          <w:rFonts w:ascii="Arial" w:hAnsi="Arial" w:cs="Arial"/>
          <w:vertAlign w:val="superscript"/>
        </w:rPr>
        <w:t xml:space="preserve"> </w:t>
      </w:r>
    </w:p>
    <w:p w14:paraId="6F19DF30" w14:textId="77777777" w:rsidR="0039042B" w:rsidRPr="0056642E" w:rsidRDefault="0039042B" w:rsidP="008F436E">
      <w:pPr>
        <w:ind w:left="134" w:right="8"/>
        <w:jc w:val="center"/>
        <w:rPr>
          <w:rFonts w:ascii="Arial" w:hAnsi="Arial" w:cs="Arial"/>
          <w:b/>
        </w:rPr>
      </w:pPr>
    </w:p>
    <w:p w14:paraId="6CBE7674" w14:textId="04CAB1F6" w:rsidR="00415E1D" w:rsidRPr="0056642E" w:rsidRDefault="00415E1D" w:rsidP="008F436E">
      <w:pPr>
        <w:ind w:left="134" w:right="8"/>
        <w:jc w:val="center"/>
        <w:rPr>
          <w:rFonts w:ascii="Arial" w:hAnsi="Arial" w:cs="Arial"/>
        </w:rPr>
      </w:pPr>
      <w:r w:rsidRPr="0056642E">
        <w:rPr>
          <w:rFonts w:ascii="Arial" w:hAnsi="Arial" w:cs="Arial"/>
          <w:b/>
        </w:rPr>
        <w:t>składane na podstawie art. 125 ust. 1</w:t>
      </w:r>
      <w:r w:rsidRPr="0056642E">
        <w:rPr>
          <w:rFonts w:ascii="Arial" w:hAnsi="Arial" w:cs="Arial"/>
        </w:rPr>
        <w:t xml:space="preserve"> ustawy z dnia 11 września 2019 r. </w:t>
      </w:r>
    </w:p>
    <w:p w14:paraId="61D3406B" w14:textId="77777777" w:rsidR="00415E1D" w:rsidRPr="0056642E" w:rsidRDefault="00415E1D" w:rsidP="008F436E">
      <w:pPr>
        <w:ind w:right="61"/>
        <w:jc w:val="center"/>
        <w:rPr>
          <w:rFonts w:ascii="Arial" w:hAnsi="Arial" w:cs="Arial"/>
        </w:rPr>
      </w:pPr>
      <w:r w:rsidRPr="0056642E">
        <w:rPr>
          <w:rFonts w:ascii="Arial" w:hAnsi="Arial" w:cs="Arial"/>
        </w:rPr>
        <w:t xml:space="preserve">Prawo zamówień publicznych (dalej jako: Pzp) </w:t>
      </w:r>
    </w:p>
    <w:p w14:paraId="005B2F4D" w14:textId="77777777" w:rsidR="00415E1D" w:rsidRPr="0056642E" w:rsidRDefault="00415E1D" w:rsidP="008F436E">
      <w:pPr>
        <w:ind w:left="178"/>
        <w:rPr>
          <w:rFonts w:ascii="Arial" w:hAnsi="Arial" w:cs="Arial"/>
        </w:rPr>
      </w:pPr>
      <w:r w:rsidRPr="0056642E">
        <w:rPr>
          <w:rFonts w:ascii="Arial" w:hAnsi="Arial" w:cs="Arial"/>
        </w:rPr>
        <w:t xml:space="preserve"> </w:t>
      </w:r>
    </w:p>
    <w:p w14:paraId="3802A968" w14:textId="38CFD9E2" w:rsidR="00415E1D" w:rsidRPr="0056642E" w:rsidRDefault="00415E1D" w:rsidP="00F62D33">
      <w:pPr>
        <w:pStyle w:val="Nagwek5"/>
        <w:spacing w:before="0" w:after="0"/>
        <w:ind w:left="134" w:right="4"/>
        <w:rPr>
          <w:rFonts w:ascii="Arial" w:hAnsi="Arial" w:cs="Arial"/>
        </w:rPr>
      </w:pPr>
      <w:r w:rsidRPr="0056642E">
        <w:rPr>
          <w:rFonts w:ascii="Arial" w:hAnsi="Arial" w:cs="Arial"/>
        </w:rPr>
        <w:t xml:space="preserve">OŚWIADCZENIE DOTYCZĄCE PODSTAW WYKLUCZENIA Z POSTĘPOWANIA </w:t>
      </w:r>
    </w:p>
    <w:p w14:paraId="24D812CA" w14:textId="611E3B2F" w:rsidR="00415E1D" w:rsidRPr="0056642E" w:rsidRDefault="00415E1D" w:rsidP="00F62D33">
      <w:pPr>
        <w:ind w:left="175" w:right="51"/>
        <w:jc w:val="both"/>
        <w:rPr>
          <w:rFonts w:ascii="Arial" w:hAnsi="Arial" w:cs="Arial"/>
        </w:rPr>
      </w:pPr>
      <w:r w:rsidRPr="0056642E">
        <w:rPr>
          <w:rFonts w:ascii="Arial" w:hAnsi="Arial" w:cs="Arial"/>
        </w:rPr>
        <w:t>Na potrzeby prowadzonego postępowania o udzielenie zamówienia publicznego</w:t>
      </w:r>
      <w:r w:rsidRPr="0056642E">
        <w:rPr>
          <w:rFonts w:ascii="Arial" w:hAnsi="Arial" w:cs="Arial"/>
          <w:i/>
        </w:rPr>
        <w:t xml:space="preserve">, </w:t>
      </w:r>
      <w:r w:rsidRPr="0056642E">
        <w:rPr>
          <w:rFonts w:ascii="Arial" w:hAnsi="Arial" w:cs="Arial"/>
        </w:rPr>
        <w:t>oświadczam, że nie podlegam wykluczeniu z w/w postępowania na podstawie art. 108 ust. 1 ustawy Pzp oraz art. 7 ust. 1 ustawy z dnia 13 kwietnia 2022 r. o szczególnych rozwiązaniach w zakresie przeciwdziałania wspieraniu agresji na Ukrainę oraz służących ochronie bezpieczeństwa narodowego.</w:t>
      </w:r>
      <w:r w:rsidR="00F62D33">
        <w:rPr>
          <w:rFonts w:ascii="Arial" w:hAnsi="Arial" w:cs="Arial"/>
        </w:rPr>
        <w:t xml:space="preserve"> </w:t>
      </w:r>
      <w:r w:rsidRPr="0056642E">
        <w:rPr>
          <w:rFonts w:ascii="Arial" w:hAnsi="Arial" w:cs="Arial"/>
        </w:rPr>
        <w:t xml:space="preserve">Oświadczam, że zachodzą w stosunku do mnie podstawy wykluczenia z postępowania na podstawie art. …………………………….. ustawy Pzp </w:t>
      </w:r>
      <w:r w:rsidRPr="0056642E">
        <w:rPr>
          <w:rFonts w:ascii="Arial" w:hAnsi="Arial" w:cs="Arial"/>
          <w:i/>
        </w:rPr>
        <w:t xml:space="preserve">(podać mającą zastosowanie podstawę wykluczenia spośród wymienionych w art. 108 ust. 1 pkt 1, 2 i 5 ustawy Pzp). </w:t>
      </w:r>
      <w:r w:rsidRPr="0056642E">
        <w:rPr>
          <w:rFonts w:ascii="Arial" w:hAnsi="Arial" w:cs="Arial"/>
        </w:rPr>
        <w:t>Jednocześnie na podstawie art. 110 ust. 2ustawy Pzp oświadczam, że w związku z wymienioną</w:t>
      </w:r>
      <w:r w:rsidRPr="0056642E">
        <w:rPr>
          <w:rFonts w:ascii="Arial" w:hAnsi="Arial" w:cs="Arial"/>
          <w:i/>
        </w:rPr>
        <w:t xml:space="preserve"> </w:t>
      </w:r>
      <w:r w:rsidRPr="0056642E">
        <w:rPr>
          <w:rFonts w:ascii="Arial" w:hAnsi="Arial" w:cs="Arial"/>
        </w:rPr>
        <w:t xml:space="preserve">okolicznością/wymienionymi okolicznościami, podjąłem następujące środki naprawcze: </w:t>
      </w:r>
    </w:p>
    <w:p w14:paraId="10558CE7" w14:textId="28CE96BD" w:rsidR="00415E1D" w:rsidRPr="0056642E" w:rsidRDefault="00415E1D" w:rsidP="008F436E">
      <w:pPr>
        <w:ind w:left="175" w:right="51"/>
        <w:rPr>
          <w:rFonts w:ascii="Arial" w:hAnsi="Arial" w:cs="Arial"/>
        </w:rPr>
      </w:pPr>
      <w:r w:rsidRPr="0056642E">
        <w:rPr>
          <w:rFonts w:ascii="Arial" w:hAnsi="Arial" w:cs="Arial"/>
        </w:rPr>
        <w:t xml:space="preserve">........................................................................................................................................... </w:t>
      </w:r>
    </w:p>
    <w:p w14:paraId="3D0B3244" w14:textId="77777777" w:rsidR="00415E1D" w:rsidRPr="0056642E" w:rsidRDefault="00415E1D" w:rsidP="008F436E">
      <w:pPr>
        <w:pStyle w:val="Nagwek5"/>
        <w:spacing w:before="0" w:after="0"/>
        <w:ind w:left="134" w:right="4"/>
        <w:rPr>
          <w:rFonts w:ascii="Arial" w:hAnsi="Arial" w:cs="Arial"/>
        </w:rPr>
      </w:pPr>
      <w:r w:rsidRPr="0056642E">
        <w:rPr>
          <w:rFonts w:ascii="Arial" w:hAnsi="Arial" w:cs="Arial"/>
        </w:rPr>
        <w:t>OŚWIADCZENIE DOTYCZĄCE SPEŁNIENIA WARUNKÓW UDZIAŁU W POSTĘPOWANIU</w:t>
      </w:r>
      <w:r w:rsidRPr="0056642E">
        <w:rPr>
          <w:rFonts w:ascii="Arial" w:eastAsia="Calibri" w:hAnsi="Arial" w:cs="Arial"/>
          <w:b w:val="0"/>
        </w:rPr>
        <w:t xml:space="preserve"> </w:t>
      </w:r>
    </w:p>
    <w:p w14:paraId="719424F4" w14:textId="145D3698" w:rsidR="00415E1D" w:rsidRPr="0056642E" w:rsidRDefault="00415E1D" w:rsidP="008F436E">
      <w:pPr>
        <w:ind w:left="175" w:right="51"/>
        <w:rPr>
          <w:rFonts w:ascii="Arial" w:hAnsi="Arial" w:cs="Arial"/>
        </w:rPr>
      </w:pPr>
      <w:r w:rsidRPr="0056642E">
        <w:rPr>
          <w:rFonts w:ascii="Arial" w:hAnsi="Arial" w:cs="Arial"/>
        </w:rPr>
        <w:t>Oświadczam, że spełniam</w:t>
      </w:r>
      <w:r w:rsidR="0039042B" w:rsidRPr="0056642E">
        <w:rPr>
          <w:rFonts w:ascii="Arial" w:hAnsi="Arial" w:cs="Arial"/>
        </w:rPr>
        <w:t xml:space="preserve"> </w:t>
      </w:r>
      <w:r w:rsidRPr="0056642E">
        <w:rPr>
          <w:rFonts w:ascii="Arial" w:hAnsi="Arial" w:cs="Arial"/>
        </w:rPr>
        <w:t>warunki udziału w postępowaniu o udzielenie zamówienia publicznego</w:t>
      </w:r>
      <w:r w:rsidRPr="0056642E">
        <w:rPr>
          <w:rFonts w:ascii="Arial" w:hAnsi="Arial" w:cs="Arial"/>
          <w:i/>
        </w:rPr>
        <w:t xml:space="preserve">, </w:t>
      </w:r>
      <w:r w:rsidRPr="0056642E">
        <w:rPr>
          <w:rFonts w:ascii="Arial" w:hAnsi="Arial" w:cs="Arial"/>
        </w:rPr>
        <w:t xml:space="preserve">określone w Specyfikacji Warunków Zamówienia (SWZ).  </w:t>
      </w:r>
    </w:p>
    <w:p w14:paraId="5B5AA511" w14:textId="77777777" w:rsidR="00415E1D" w:rsidRPr="0056642E" w:rsidRDefault="00415E1D" w:rsidP="008F436E">
      <w:pPr>
        <w:ind w:left="178"/>
        <w:rPr>
          <w:rFonts w:ascii="Arial" w:hAnsi="Arial" w:cs="Arial"/>
        </w:rPr>
      </w:pPr>
      <w:r w:rsidRPr="0056642E">
        <w:rPr>
          <w:rFonts w:ascii="Arial" w:hAnsi="Arial" w:cs="Arial"/>
        </w:rPr>
        <w:t xml:space="preserve"> </w:t>
      </w:r>
    </w:p>
    <w:p w14:paraId="3F7B63E7" w14:textId="77777777" w:rsidR="00415E1D" w:rsidRPr="0056642E" w:rsidRDefault="00415E1D" w:rsidP="008F436E">
      <w:pPr>
        <w:ind w:left="173" w:right="46"/>
        <w:rPr>
          <w:rFonts w:ascii="Arial" w:hAnsi="Arial" w:cs="Arial"/>
        </w:rPr>
      </w:pPr>
      <w:r w:rsidRPr="0056642E">
        <w:rPr>
          <w:rFonts w:ascii="Arial" w:hAnsi="Arial" w:cs="Arial"/>
          <w:b/>
        </w:rPr>
        <w:t xml:space="preserve">PODPIS(Y): </w:t>
      </w:r>
    </w:p>
    <w:p w14:paraId="7BB46FE1" w14:textId="77777777" w:rsidR="00415E1D" w:rsidRPr="0056642E" w:rsidRDefault="00415E1D" w:rsidP="008F436E">
      <w:pPr>
        <w:ind w:left="10" w:right="45"/>
        <w:jc w:val="right"/>
        <w:rPr>
          <w:rFonts w:ascii="Arial" w:hAnsi="Arial" w:cs="Arial"/>
        </w:rPr>
      </w:pPr>
      <w:r w:rsidRPr="0056642E">
        <w:rPr>
          <w:rFonts w:ascii="Arial" w:hAnsi="Arial" w:cs="Arial"/>
        </w:rPr>
        <w:t xml:space="preserve">…………….……., dnia …………………. r. </w:t>
      </w:r>
    </w:p>
    <w:p w14:paraId="5434F835" w14:textId="77777777" w:rsidR="00415E1D" w:rsidRPr="0056642E" w:rsidRDefault="00415E1D" w:rsidP="008F436E">
      <w:pPr>
        <w:ind w:left="195" w:right="47"/>
        <w:jc w:val="right"/>
        <w:rPr>
          <w:rFonts w:ascii="Arial" w:hAnsi="Arial" w:cs="Arial"/>
        </w:rPr>
      </w:pPr>
      <w:r w:rsidRPr="0056642E">
        <w:rPr>
          <w:rFonts w:ascii="Arial" w:hAnsi="Arial" w:cs="Arial"/>
          <w:i/>
          <w:sz w:val="18"/>
        </w:rPr>
        <w:t xml:space="preserve">……………………………………………… </w:t>
      </w:r>
    </w:p>
    <w:p w14:paraId="0F22F1A2" w14:textId="77777777" w:rsidR="00415E1D" w:rsidRPr="0056642E" w:rsidRDefault="00415E1D" w:rsidP="008F436E">
      <w:pPr>
        <w:ind w:left="195" w:right="47"/>
        <w:jc w:val="right"/>
        <w:rPr>
          <w:rFonts w:ascii="Arial" w:hAnsi="Arial" w:cs="Arial"/>
        </w:rPr>
      </w:pPr>
      <w:r w:rsidRPr="0056642E">
        <w:rPr>
          <w:rFonts w:ascii="Arial" w:hAnsi="Arial" w:cs="Arial"/>
          <w:i/>
          <w:sz w:val="18"/>
        </w:rPr>
        <w:t>Podpis(y) osoby(osób) upoważnionej(ych) do podpisania niniejszej oferty w imieniu Wykonawcy(ów)</w:t>
      </w:r>
      <w:r w:rsidRPr="0056642E">
        <w:rPr>
          <w:rFonts w:ascii="Arial" w:hAnsi="Arial" w:cs="Arial"/>
          <w:b/>
        </w:rPr>
        <w:t xml:space="preserve"> </w:t>
      </w:r>
    </w:p>
    <w:p w14:paraId="6E584371" w14:textId="77777777" w:rsidR="0039042B" w:rsidRPr="0056642E" w:rsidRDefault="0039042B" w:rsidP="00F62D33">
      <w:pPr>
        <w:ind w:right="12"/>
        <w:rPr>
          <w:rFonts w:ascii="Arial" w:hAnsi="Arial" w:cs="Arial"/>
          <w:b/>
        </w:rPr>
      </w:pPr>
    </w:p>
    <w:p w14:paraId="7225D181" w14:textId="7B9DC33F" w:rsidR="00415E1D" w:rsidRPr="0056642E" w:rsidRDefault="00415E1D" w:rsidP="008F436E">
      <w:pPr>
        <w:ind w:left="134" w:right="12"/>
        <w:jc w:val="center"/>
        <w:rPr>
          <w:rFonts w:ascii="Arial" w:hAnsi="Arial" w:cs="Arial"/>
        </w:rPr>
      </w:pPr>
      <w:r w:rsidRPr="0056642E">
        <w:rPr>
          <w:rFonts w:ascii="Arial" w:hAnsi="Arial" w:cs="Arial"/>
          <w:b/>
        </w:rPr>
        <w:t xml:space="preserve">OŚWIADCZENIE DOTYCZĄCE PODANYCH INFORMACJI: </w:t>
      </w:r>
    </w:p>
    <w:p w14:paraId="2FE33268" w14:textId="77777777" w:rsidR="00415E1D" w:rsidRPr="0056642E" w:rsidRDefault="00415E1D" w:rsidP="008F436E">
      <w:pPr>
        <w:ind w:left="175" w:right="51"/>
        <w:jc w:val="both"/>
        <w:rPr>
          <w:rFonts w:ascii="Arial" w:hAnsi="Arial" w:cs="Arial"/>
        </w:rPr>
      </w:pPr>
      <w:r w:rsidRPr="0056642E">
        <w:rPr>
          <w:rFonts w:ascii="Arial" w:hAnsi="Arial" w:cs="Arial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14:paraId="3A119307" w14:textId="77777777" w:rsidR="00415E1D" w:rsidRPr="0056642E" w:rsidRDefault="00415E1D" w:rsidP="008F436E">
      <w:pPr>
        <w:ind w:left="178"/>
        <w:rPr>
          <w:rFonts w:ascii="Arial" w:hAnsi="Arial" w:cs="Arial"/>
        </w:rPr>
      </w:pPr>
      <w:r w:rsidRPr="0056642E">
        <w:rPr>
          <w:rFonts w:ascii="Arial" w:eastAsia="Calibri" w:hAnsi="Arial" w:cs="Arial"/>
        </w:rPr>
        <w:t xml:space="preserve"> </w:t>
      </w:r>
    </w:p>
    <w:p w14:paraId="4F4245D0" w14:textId="77777777" w:rsidR="00415E1D" w:rsidRPr="0056642E" w:rsidRDefault="00415E1D" w:rsidP="008F436E">
      <w:pPr>
        <w:ind w:left="173" w:right="46"/>
        <w:rPr>
          <w:rFonts w:ascii="Arial" w:hAnsi="Arial" w:cs="Arial"/>
        </w:rPr>
      </w:pPr>
      <w:r w:rsidRPr="0056642E">
        <w:rPr>
          <w:rFonts w:ascii="Arial" w:hAnsi="Arial" w:cs="Arial"/>
          <w:b/>
        </w:rPr>
        <w:t xml:space="preserve">PODPIS(Y): </w:t>
      </w:r>
    </w:p>
    <w:p w14:paraId="3C7D2756" w14:textId="77777777" w:rsidR="00415E1D" w:rsidRPr="0056642E" w:rsidRDefault="00415E1D" w:rsidP="008F436E">
      <w:pPr>
        <w:ind w:left="10" w:right="45"/>
        <w:jc w:val="right"/>
        <w:rPr>
          <w:rFonts w:ascii="Arial" w:hAnsi="Arial" w:cs="Arial"/>
        </w:rPr>
      </w:pPr>
      <w:r w:rsidRPr="0056642E">
        <w:rPr>
          <w:rFonts w:ascii="Arial" w:hAnsi="Arial" w:cs="Arial"/>
        </w:rPr>
        <w:t xml:space="preserve">…………….……., dnia …………………. r. </w:t>
      </w:r>
    </w:p>
    <w:p w14:paraId="285AE1DD" w14:textId="77777777" w:rsidR="00415E1D" w:rsidRPr="0056642E" w:rsidRDefault="00415E1D" w:rsidP="008F436E">
      <w:pPr>
        <w:ind w:left="178"/>
        <w:rPr>
          <w:rFonts w:ascii="Arial" w:hAnsi="Arial" w:cs="Arial"/>
        </w:rPr>
      </w:pPr>
      <w:r w:rsidRPr="0056642E">
        <w:rPr>
          <w:rFonts w:ascii="Arial" w:hAnsi="Arial" w:cs="Arial"/>
          <w:b/>
        </w:rPr>
        <w:t xml:space="preserve"> </w:t>
      </w:r>
    </w:p>
    <w:p w14:paraId="4197AA09" w14:textId="77777777" w:rsidR="00415E1D" w:rsidRPr="0056642E" w:rsidRDefault="00415E1D" w:rsidP="008F436E">
      <w:pPr>
        <w:ind w:left="195" w:right="47"/>
        <w:jc w:val="right"/>
        <w:rPr>
          <w:rFonts w:ascii="Arial" w:hAnsi="Arial" w:cs="Arial"/>
        </w:rPr>
      </w:pPr>
      <w:r w:rsidRPr="0056642E">
        <w:rPr>
          <w:rFonts w:ascii="Arial" w:hAnsi="Arial" w:cs="Arial"/>
          <w:i/>
          <w:sz w:val="18"/>
        </w:rPr>
        <w:t xml:space="preserve">……………………………………………… </w:t>
      </w:r>
    </w:p>
    <w:p w14:paraId="7262F16F" w14:textId="77777777" w:rsidR="00415E1D" w:rsidRPr="0056642E" w:rsidRDefault="00415E1D" w:rsidP="008F436E">
      <w:pPr>
        <w:ind w:left="195" w:right="47"/>
        <w:jc w:val="right"/>
        <w:rPr>
          <w:rFonts w:ascii="Arial" w:hAnsi="Arial" w:cs="Arial"/>
        </w:rPr>
      </w:pPr>
      <w:r w:rsidRPr="0056642E">
        <w:rPr>
          <w:rFonts w:ascii="Arial" w:hAnsi="Arial" w:cs="Arial"/>
          <w:i/>
          <w:sz w:val="18"/>
        </w:rPr>
        <w:t>Podpis(y) osoby(osób) upoważnionej(ych) do podpisania niniejszej oferty w imieniu Wykonawcy(ów)</w:t>
      </w:r>
      <w:r w:rsidRPr="0056642E">
        <w:rPr>
          <w:rFonts w:ascii="Arial" w:hAnsi="Arial" w:cs="Arial"/>
          <w:b/>
        </w:rPr>
        <w:t xml:space="preserve"> </w:t>
      </w:r>
    </w:p>
    <w:p w14:paraId="58D52B2E" w14:textId="77777777" w:rsidR="00415E1D" w:rsidRPr="0056642E" w:rsidRDefault="00415E1D" w:rsidP="008F436E">
      <w:pPr>
        <w:ind w:left="178"/>
        <w:jc w:val="center"/>
        <w:rPr>
          <w:rFonts w:ascii="Arial" w:hAnsi="Arial" w:cs="Arial"/>
        </w:rPr>
      </w:pPr>
      <w:r w:rsidRPr="0056642E">
        <w:rPr>
          <w:rFonts w:ascii="Arial" w:hAnsi="Arial" w:cs="Arial"/>
          <w:b/>
        </w:rPr>
        <w:lastRenderedPageBreak/>
        <w:t xml:space="preserve"> </w:t>
      </w:r>
    </w:p>
    <w:p w14:paraId="04E6674B" w14:textId="77777777" w:rsidR="00415E1D" w:rsidRPr="0056642E" w:rsidRDefault="00415E1D" w:rsidP="008F436E">
      <w:pPr>
        <w:ind w:left="178"/>
        <w:rPr>
          <w:rFonts w:ascii="Arial" w:hAnsi="Arial" w:cs="Arial"/>
        </w:rPr>
      </w:pPr>
      <w:r w:rsidRPr="0056642E">
        <w:rPr>
          <w:rFonts w:ascii="Arial" w:hAnsi="Arial" w:cs="Arial"/>
          <w:i/>
        </w:rPr>
        <w:t xml:space="preserve"> </w:t>
      </w:r>
    </w:p>
    <w:p w14:paraId="16156B16" w14:textId="77777777" w:rsidR="00415E1D" w:rsidRPr="0056642E" w:rsidRDefault="00415E1D" w:rsidP="008F436E">
      <w:pPr>
        <w:pStyle w:val="Nagwek2"/>
        <w:spacing w:before="0" w:after="0"/>
        <w:ind w:left="178" w:right="44"/>
      </w:pPr>
      <w:r w:rsidRPr="0056642E">
        <w:t xml:space="preserve">Załącznik 3 - Wzór oświadczenia podmiotu udostępniającego zasoby o niepodleganiu wykluczeniu oraz spełnianiu warunków udziału w postępowaniu w zakresie, w jakim Wykonawca powołuje się na jego zasoby. </w:t>
      </w:r>
    </w:p>
    <w:p w14:paraId="4EB9DF5E" w14:textId="77777777" w:rsidR="00415E1D" w:rsidRPr="0056642E" w:rsidRDefault="00415E1D" w:rsidP="008F436E">
      <w:pPr>
        <w:ind w:left="178"/>
        <w:rPr>
          <w:rFonts w:ascii="Arial" w:hAnsi="Arial" w:cs="Arial"/>
        </w:rPr>
      </w:pPr>
      <w:r w:rsidRPr="0056642E">
        <w:rPr>
          <w:rFonts w:ascii="Arial" w:hAnsi="Arial" w:cs="Arial"/>
        </w:rPr>
        <w:t xml:space="preserve"> </w:t>
      </w:r>
    </w:p>
    <w:p w14:paraId="023D7A22" w14:textId="77777777" w:rsidR="00F62D33" w:rsidRDefault="0039042B" w:rsidP="008F436E">
      <w:pPr>
        <w:ind w:right="26"/>
        <w:jc w:val="center"/>
        <w:rPr>
          <w:rFonts w:ascii="Arial" w:hAnsi="Arial" w:cs="Arial"/>
          <w:b/>
        </w:rPr>
      </w:pPr>
      <w:r w:rsidRPr="0056642E">
        <w:rPr>
          <w:rFonts w:ascii="Arial" w:hAnsi="Arial" w:cs="Arial"/>
          <w:b/>
        </w:rPr>
        <w:t xml:space="preserve">Postępowanie w trybie podstawowym bez negocjacji  na usługi pn.: </w:t>
      </w:r>
    </w:p>
    <w:p w14:paraId="4B20341F" w14:textId="7EBF0C08" w:rsidR="0039042B" w:rsidRPr="0056642E" w:rsidRDefault="0039042B" w:rsidP="008F436E">
      <w:pPr>
        <w:ind w:right="26"/>
        <w:jc w:val="center"/>
        <w:rPr>
          <w:rFonts w:ascii="Arial" w:hAnsi="Arial" w:cs="Arial"/>
        </w:rPr>
      </w:pPr>
      <w:r w:rsidRPr="0056642E">
        <w:rPr>
          <w:rFonts w:ascii="Arial" w:hAnsi="Arial" w:cs="Arial"/>
          <w:b/>
          <w:sz w:val="22"/>
          <w:szCs w:val="22"/>
          <w:u w:val="single"/>
          <w:shd w:val="clear" w:color="auto" w:fill="FFFFFF"/>
        </w:rPr>
        <w:t>nadzór inwestorski dla zadania pn. Termomodernizacja budynków GOPR Grupy Podhalańskiej w Rabce-Zdrój, Waksmundzie oraz Limanowej</w:t>
      </w:r>
    </w:p>
    <w:p w14:paraId="67C63280" w14:textId="0B831B22" w:rsidR="00415E1D" w:rsidRPr="0056642E" w:rsidRDefault="00415E1D" w:rsidP="00F62D33">
      <w:pPr>
        <w:rPr>
          <w:rFonts w:ascii="Arial" w:hAnsi="Arial" w:cs="Arial"/>
        </w:rPr>
      </w:pPr>
      <w:r w:rsidRPr="0056642E">
        <w:rPr>
          <w:rFonts w:ascii="Arial" w:hAnsi="Arial" w:cs="Arial"/>
          <w:b/>
        </w:rPr>
        <w:t xml:space="preserve"> </w:t>
      </w:r>
    </w:p>
    <w:p w14:paraId="398C4286" w14:textId="77777777" w:rsidR="00415E1D" w:rsidRPr="0056642E" w:rsidRDefault="00415E1D" w:rsidP="008F436E">
      <w:pPr>
        <w:numPr>
          <w:ilvl w:val="0"/>
          <w:numId w:val="35"/>
        </w:numPr>
        <w:ind w:right="46" w:hanging="221"/>
        <w:jc w:val="both"/>
        <w:rPr>
          <w:rFonts w:ascii="Arial" w:hAnsi="Arial" w:cs="Arial"/>
        </w:rPr>
      </w:pPr>
      <w:r w:rsidRPr="0056642E">
        <w:rPr>
          <w:rFonts w:ascii="Arial" w:hAnsi="Arial" w:cs="Arial"/>
          <w:b/>
        </w:rPr>
        <w:t xml:space="preserve">WYKONAWCA: </w:t>
      </w:r>
    </w:p>
    <w:p w14:paraId="54E0E958" w14:textId="77777777" w:rsidR="00415E1D" w:rsidRPr="0056642E" w:rsidRDefault="00415E1D" w:rsidP="008F436E">
      <w:pPr>
        <w:ind w:left="178"/>
        <w:rPr>
          <w:rFonts w:ascii="Arial" w:hAnsi="Arial" w:cs="Arial"/>
        </w:rPr>
      </w:pPr>
      <w:r w:rsidRPr="0056642E">
        <w:rPr>
          <w:rFonts w:ascii="Arial" w:hAnsi="Arial" w:cs="Arial"/>
          <w:b/>
        </w:rPr>
        <w:t xml:space="preserve"> </w:t>
      </w:r>
    </w:p>
    <w:tbl>
      <w:tblPr>
        <w:tblStyle w:val="TableGrid"/>
        <w:tblW w:w="9213" w:type="dxa"/>
        <w:tblInd w:w="108" w:type="dxa"/>
        <w:tblCellMar>
          <w:top w:w="12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610"/>
        <w:gridCol w:w="6121"/>
        <w:gridCol w:w="2482"/>
      </w:tblGrid>
      <w:tr w:rsidR="0056642E" w:rsidRPr="0056642E" w14:paraId="081FC41C" w14:textId="77777777" w:rsidTr="00BB5411">
        <w:trPr>
          <w:trHeight w:val="47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4A691" w14:textId="77777777" w:rsidR="00415E1D" w:rsidRPr="0056642E" w:rsidRDefault="00415E1D" w:rsidP="008F436E">
            <w:pPr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  <w:b/>
              </w:rPr>
              <w:t xml:space="preserve">l.p. 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6DB19" w14:textId="77777777" w:rsidR="00415E1D" w:rsidRPr="0056642E" w:rsidRDefault="00415E1D" w:rsidP="008F436E">
            <w:pPr>
              <w:ind w:left="43"/>
              <w:jc w:val="center"/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  <w:b/>
              </w:rPr>
              <w:t xml:space="preserve">Nazwa(y) Wykonawcy(ów)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0206E" w14:textId="77777777" w:rsidR="00415E1D" w:rsidRPr="0056642E" w:rsidRDefault="00415E1D" w:rsidP="008F436E">
            <w:pPr>
              <w:ind w:left="47"/>
              <w:jc w:val="center"/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  <w:b/>
              </w:rPr>
              <w:t xml:space="preserve">Adres(y) </w:t>
            </w:r>
          </w:p>
          <w:p w14:paraId="7D88E756" w14:textId="77777777" w:rsidR="00415E1D" w:rsidRPr="0056642E" w:rsidRDefault="00415E1D" w:rsidP="008F436E">
            <w:pPr>
              <w:ind w:left="50"/>
              <w:jc w:val="center"/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  <w:b/>
              </w:rPr>
              <w:t xml:space="preserve">Wykonawcy(ów) </w:t>
            </w:r>
          </w:p>
        </w:tc>
      </w:tr>
      <w:tr w:rsidR="0056642E" w:rsidRPr="0056642E" w14:paraId="3633EF0D" w14:textId="77777777" w:rsidTr="00BB5411">
        <w:trPr>
          <w:trHeight w:val="24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30F02" w14:textId="77777777" w:rsidR="00415E1D" w:rsidRPr="0056642E" w:rsidRDefault="00415E1D" w:rsidP="008F436E">
            <w:pPr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39958" w14:textId="77777777" w:rsidR="00415E1D" w:rsidRPr="0056642E" w:rsidRDefault="00415E1D" w:rsidP="008F436E">
            <w:pPr>
              <w:ind w:left="2"/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E81BB" w14:textId="77777777" w:rsidR="00415E1D" w:rsidRPr="0056642E" w:rsidRDefault="00415E1D" w:rsidP="008F436E">
            <w:pPr>
              <w:ind w:left="2"/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56642E" w:rsidRPr="0056642E" w14:paraId="18C1E1A3" w14:textId="77777777" w:rsidTr="00BB5411">
        <w:trPr>
          <w:trHeight w:val="24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69E5E" w14:textId="77777777" w:rsidR="00415E1D" w:rsidRPr="0056642E" w:rsidRDefault="00415E1D" w:rsidP="008F436E">
            <w:pPr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62B0D" w14:textId="77777777" w:rsidR="00415E1D" w:rsidRPr="0056642E" w:rsidRDefault="00415E1D" w:rsidP="008F436E">
            <w:pPr>
              <w:ind w:left="2"/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E86B0" w14:textId="77777777" w:rsidR="00415E1D" w:rsidRPr="0056642E" w:rsidRDefault="00415E1D" w:rsidP="008F436E">
            <w:pPr>
              <w:ind w:left="2"/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14:paraId="60F9D991" w14:textId="77777777" w:rsidR="00415E1D" w:rsidRPr="0056642E" w:rsidRDefault="00415E1D" w:rsidP="008F436E">
      <w:pPr>
        <w:ind w:left="178"/>
        <w:jc w:val="center"/>
        <w:rPr>
          <w:rFonts w:ascii="Arial" w:hAnsi="Arial" w:cs="Arial"/>
        </w:rPr>
      </w:pPr>
      <w:r w:rsidRPr="0056642E">
        <w:rPr>
          <w:rFonts w:ascii="Arial" w:hAnsi="Arial" w:cs="Arial"/>
          <w:b/>
        </w:rPr>
        <w:t xml:space="preserve"> </w:t>
      </w:r>
    </w:p>
    <w:p w14:paraId="6C1C8815" w14:textId="77777777" w:rsidR="00415E1D" w:rsidRPr="0056642E" w:rsidRDefault="00415E1D" w:rsidP="008F436E">
      <w:pPr>
        <w:ind w:left="178"/>
        <w:jc w:val="center"/>
        <w:rPr>
          <w:rFonts w:ascii="Arial" w:hAnsi="Arial" w:cs="Arial"/>
        </w:rPr>
      </w:pPr>
      <w:r w:rsidRPr="0056642E">
        <w:rPr>
          <w:rFonts w:ascii="Arial" w:hAnsi="Arial" w:cs="Arial"/>
          <w:b/>
        </w:rPr>
        <w:t xml:space="preserve"> </w:t>
      </w:r>
    </w:p>
    <w:p w14:paraId="1D9D89DD" w14:textId="77777777" w:rsidR="00415E1D" w:rsidRPr="0056642E" w:rsidRDefault="00415E1D" w:rsidP="008F436E">
      <w:pPr>
        <w:pStyle w:val="Nagwek5"/>
        <w:spacing w:before="0" w:after="0"/>
        <w:ind w:left="134" w:right="6"/>
        <w:rPr>
          <w:rFonts w:ascii="Arial" w:hAnsi="Arial" w:cs="Arial"/>
        </w:rPr>
      </w:pPr>
      <w:r w:rsidRPr="0056642E">
        <w:rPr>
          <w:rFonts w:ascii="Arial" w:hAnsi="Arial" w:cs="Arial"/>
        </w:rPr>
        <w:t xml:space="preserve">OŚWIADCZENIE PODMIOTU UDOSTĘPNIAJĄCEGO ZASOBY </w:t>
      </w:r>
    </w:p>
    <w:p w14:paraId="3FBE9D0E" w14:textId="77777777" w:rsidR="00415E1D" w:rsidRPr="0056642E" w:rsidRDefault="00415E1D" w:rsidP="008F436E">
      <w:pPr>
        <w:ind w:left="134" w:right="8"/>
        <w:jc w:val="center"/>
        <w:rPr>
          <w:rFonts w:ascii="Arial" w:hAnsi="Arial" w:cs="Arial"/>
        </w:rPr>
      </w:pPr>
      <w:r w:rsidRPr="0056642E">
        <w:rPr>
          <w:rFonts w:ascii="Arial" w:hAnsi="Arial" w:cs="Arial"/>
          <w:b/>
        </w:rPr>
        <w:t>składane na podstawie art. 125 ust. 5</w:t>
      </w:r>
      <w:r w:rsidRPr="0056642E">
        <w:rPr>
          <w:rFonts w:ascii="Arial" w:hAnsi="Arial" w:cs="Arial"/>
        </w:rPr>
        <w:t xml:space="preserve"> ustawy z dnia 11 września 2019 r. </w:t>
      </w:r>
    </w:p>
    <w:p w14:paraId="0E9BFDA7" w14:textId="77777777" w:rsidR="00415E1D" w:rsidRPr="0056642E" w:rsidRDefault="00415E1D" w:rsidP="008F436E">
      <w:pPr>
        <w:ind w:right="62"/>
        <w:jc w:val="center"/>
        <w:rPr>
          <w:rFonts w:ascii="Arial" w:hAnsi="Arial" w:cs="Arial"/>
        </w:rPr>
      </w:pPr>
      <w:r w:rsidRPr="0056642E">
        <w:rPr>
          <w:rFonts w:ascii="Arial" w:hAnsi="Arial" w:cs="Arial"/>
        </w:rPr>
        <w:t xml:space="preserve">Prawo zamówień publicznych (dalej jako: Pzp) </w:t>
      </w:r>
    </w:p>
    <w:p w14:paraId="115EA1CC" w14:textId="77777777" w:rsidR="00415E1D" w:rsidRPr="0056642E" w:rsidRDefault="00415E1D" w:rsidP="008F436E">
      <w:pPr>
        <w:ind w:left="178"/>
        <w:rPr>
          <w:rFonts w:ascii="Arial" w:hAnsi="Arial" w:cs="Arial"/>
        </w:rPr>
      </w:pPr>
      <w:r w:rsidRPr="0056642E">
        <w:rPr>
          <w:rFonts w:ascii="Arial" w:hAnsi="Arial" w:cs="Arial"/>
        </w:rPr>
        <w:t xml:space="preserve"> </w:t>
      </w:r>
    </w:p>
    <w:p w14:paraId="7671D670" w14:textId="77777777" w:rsidR="00415E1D" w:rsidRPr="0056642E" w:rsidRDefault="00415E1D" w:rsidP="008F436E">
      <w:pPr>
        <w:pStyle w:val="Nagwek5"/>
        <w:spacing w:before="0" w:after="0"/>
        <w:ind w:left="134" w:right="4"/>
        <w:rPr>
          <w:rFonts w:ascii="Arial" w:hAnsi="Arial" w:cs="Arial"/>
        </w:rPr>
      </w:pPr>
      <w:r w:rsidRPr="0056642E">
        <w:rPr>
          <w:rFonts w:ascii="Arial" w:hAnsi="Arial" w:cs="Arial"/>
        </w:rPr>
        <w:t xml:space="preserve">OŚWIADCZENIE DOTYCZĄCE PODSTAW WYKLUCZENIA Z POSTĘPOWANIA </w:t>
      </w:r>
    </w:p>
    <w:p w14:paraId="083C83E5" w14:textId="77777777" w:rsidR="00415E1D" w:rsidRPr="0056642E" w:rsidRDefault="00415E1D" w:rsidP="008F436E">
      <w:pPr>
        <w:ind w:left="178"/>
        <w:rPr>
          <w:rFonts w:ascii="Arial" w:hAnsi="Arial" w:cs="Arial"/>
        </w:rPr>
      </w:pPr>
      <w:r w:rsidRPr="0056642E">
        <w:rPr>
          <w:rFonts w:ascii="Arial" w:hAnsi="Arial" w:cs="Arial"/>
        </w:rPr>
        <w:t xml:space="preserve"> </w:t>
      </w:r>
    </w:p>
    <w:p w14:paraId="1103DFD6" w14:textId="1011AF43" w:rsidR="00415E1D" w:rsidRPr="0056642E" w:rsidRDefault="00415E1D" w:rsidP="00F62D33">
      <w:pPr>
        <w:ind w:left="175" w:right="51"/>
        <w:jc w:val="both"/>
        <w:rPr>
          <w:rFonts w:ascii="Arial" w:hAnsi="Arial" w:cs="Arial"/>
        </w:rPr>
      </w:pPr>
      <w:r w:rsidRPr="0056642E">
        <w:rPr>
          <w:rFonts w:ascii="Arial" w:hAnsi="Arial" w:cs="Arial"/>
        </w:rPr>
        <w:t>Na potrzeby prowadzonego postępowania o udzielenie zamówienia publicznego</w:t>
      </w:r>
      <w:r w:rsidRPr="0056642E">
        <w:rPr>
          <w:rFonts w:ascii="Arial" w:hAnsi="Arial" w:cs="Arial"/>
          <w:i/>
        </w:rPr>
        <w:t xml:space="preserve">, </w:t>
      </w:r>
      <w:r w:rsidRPr="0056642E">
        <w:rPr>
          <w:rFonts w:ascii="Arial" w:hAnsi="Arial" w:cs="Arial"/>
        </w:rPr>
        <w:t>oświadczam, że nie podlegam wykluczeniu z w/w postępowania na podstawie art. 108 ust. 1 ustawy Pzp oraz art. 7 ust. 1 ustawy z dnia 13 kwietnia 2022 r. o szczególnych rozwiązaniach w zakresie przeciwdziałania wspieraniu agresji na Ukrainę oraz służących ochronie bezpieczeństwa narodowego.</w:t>
      </w:r>
      <w:r w:rsidR="00F62D33">
        <w:rPr>
          <w:rFonts w:ascii="Arial" w:hAnsi="Arial" w:cs="Arial"/>
        </w:rPr>
        <w:t xml:space="preserve"> </w:t>
      </w:r>
      <w:r w:rsidRPr="0056642E">
        <w:rPr>
          <w:rFonts w:ascii="Arial" w:hAnsi="Arial" w:cs="Arial"/>
        </w:rPr>
        <w:t xml:space="preserve">Oświadczam, że zachodzą w stosunku do mnie podstawy wykluczenia z postępowania na podstawie art. …………………………….. ustawy Pzp </w:t>
      </w:r>
      <w:r w:rsidRPr="0056642E">
        <w:rPr>
          <w:rFonts w:ascii="Arial" w:hAnsi="Arial" w:cs="Arial"/>
          <w:i/>
        </w:rPr>
        <w:t xml:space="preserve">(podać mającą zastosowanie podstawę wykluczenia spośród wymienionych w art. 108 ust. 1 pkt 1, 2 i 5 ustawy Pzp). </w:t>
      </w:r>
      <w:r w:rsidRPr="0056642E">
        <w:rPr>
          <w:rFonts w:ascii="Arial" w:hAnsi="Arial" w:cs="Arial"/>
        </w:rPr>
        <w:t>Jednocześnie na podstawie art. 110 ust. 2 ustawy Pzp oświadczam, że w związku z wymienioną</w:t>
      </w:r>
      <w:r w:rsidRPr="0056642E">
        <w:rPr>
          <w:rFonts w:ascii="Arial" w:hAnsi="Arial" w:cs="Arial"/>
          <w:i/>
        </w:rPr>
        <w:t xml:space="preserve"> </w:t>
      </w:r>
      <w:r w:rsidRPr="0056642E">
        <w:rPr>
          <w:rFonts w:ascii="Arial" w:hAnsi="Arial" w:cs="Arial"/>
        </w:rPr>
        <w:t xml:space="preserve">okolicznością/wymienionymi okolicznościami, podjąłem następujące środki naprawcze: </w:t>
      </w:r>
    </w:p>
    <w:p w14:paraId="5CAED448" w14:textId="117D45BB" w:rsidR="00415E1D" w:rsidRPr="0056642E" w:rsidRDefault="00415E1D" w:rsidP="008F436E">
      <w:pPr>
        <w:ind w:left="175" w:right="51"/>
        <w:rPr>
          <w:rFonts w:ascii="Arial" w:hAnsi="Arial" w:cs="Arial"/>
        </w:rPr>
      </w:pPr>
      <w:r w:rsidRPr="0056642E">
        <w:rPr>
          <w:rFonts w:ascii="Arial" w:hAnsi="Arial" w:cs="Arial"/>
        </w:rPr>
        <w:t xml:space="preserve">........................................................................................................................................... </w:t>
      </w:r>
    </w:p>
    <w:p w14:paraId="3A12A932" w14:textId="77777777" w:rsidR="00415E1D" w:rsidRPr="0056642E" w:rsidRDefault="00415E1D" w:rsidP="008F436E">
      <w:pPr>
        <w:pStyle w:val="Nagwek5"/>
        <w:spacing w:before="0" w:after="0"/>
        <w:ind w:left="134" w:right="4"/>
        <w:rPr>
          <w:rFonts w:ascii="Arial" w:hAnsi="Arial" w:cs="Arial"/>
        </w:rPr>
      </w:pPr>
      <w:r w:rsidRPr="0056642E">
        <w:rPr>
          <w:rFonts w:ascii="Arial" w:hAnsi="Arial" w:cs="Arial"/>
        </w:rPr>
        <w:t>OŚWIADCZENIE DOTYCZĄCE SPEŁNIENIA WARUNKÓW UDZIAŁU W POSTĘPOWANIU</w:t>
      </w:r>
      <w:r w:rsidRPr="0056642E">
        <w:rPr>
          <w:rFonts w:ascii="Arial" w:eastAsia="Calibri" w:hAnsi="Arial" w:cs="Arial"/>
          <w:b w:val="0"/>
        </w:rPr>
        <w:t xml:space="preserve"> </w:t>
      </w:r>
    </w:p>
    <w:p w14:paraId="78F1B13C" w14:textId="77777777" w:rsidR="00415E1D" w:rsidRPr="0056642E" w:rsidRDefault="00415E1D" w:rsidP="008F436E">
      <w:pPr>
        <w:ind w:left="173"/>
        <w:rPr>
          <w:rFonts w:ascii="Arial" w:hAnsi="Arial" w:cs="Arial"/>
        </w:rPr>
      </w:pPr>
      <w:r w:rsidRPr="0056642E">
        <w:rPr>
          <w:rFonts w:ascii="Arial" w:hAnsi="Arial" w:cs="Arial"/>
        </w:rPr>
        <w:t xml:space="preserve">Oświadczam, że spełniam(-my) warunki udziału w postępowaniu o udzielenie zamówienia publicznego prowadzonego przez Zamawiającego – </w:t>
      </w:r>
      <w:r w:rsidRPr="0056642E">
        <w:rPr>
          <w:rFonts w:ascii="Arial" w:hAnsi="Arial" w:cs="Arial"/>
          <w:b/>
        </w:rPr>
        <w:t>Gminę Dobczyce</w:t>
      </w:r>
      <w:r w:rsidRPr="0056642E">
        <w:rPr>
          <w:rFonts w:ascii="Arial" w:hAnsi="Arial" w:cs="Arial"/>
          <w:i/>
        </w:rPr>
        <w:t xml:space="preserve">, </w:t>
      </w:r>
      <w:r w:rsidRPr="0056642E">
        <w:rPr>
          <w:rFonts w:ascii="Arial" w:hAnsi="Arial" w:cs="Arial"/>
        </w:rPr>
        <w:t xml:space="preserve">określone w pkt 9.2 Informacji dla Wykonawców (IDW) stanowiącej część I Specyfikacji Warunków Zamówienia </w:t>
      </w:r>
      <w:r w:rsidRPr="0056642E">
        <w:rPr>
          <w:rFonts w:ascii="Arial" w:hAnsi="Arial" w:cs="Arial"/>
        </w:rPr>
        <w:tab/>
        <w:t xml:space="preserve">(SWZ),  w zakresie w jakim Wykonawca powołuje się na udostępniane zasoby. </w:t>
      </w:r>
    </w:p>
    <w:p w14:paraId="6B295556" w14:textId="77777777" w:rsidR="00415E1D" w:rsidRPr="0056642E" w:rsidRDefault="00415E1D" w:rsidP="008F436E">
      <w:pPr>
        <w:ind w:left="178"/>
        <w:rPr>
          <w:rFonts w:ascii="Arial" w:hAnsi="Arial" w:cs="Arial"/>
        </w:rPr>
      </w:pPr>
      <w:r w:rsidRPr="0056642E">
        <w:rPr>
          <w:rFonts w:ascii="Arial" w:eastAsia="Cambria" w:hAnsi="Arial" w:cs="Arial"/>
        </w:rPr>
        <w:t xml:space="preserve">   </w:t>
      </w:r>
    </w:p>
    <w:p w14:paraId="2BBBBEE7" w14:textId="77777777" w:rsidR="00415E1D" w:rsidRPr="0056642E" w:rsidRDefault="00415E1D" w:rsidP="008F436E">
      <w:pPr>
        <w:ind w:left="173" w:right="46"/>
        <w:rPr>
          <w:rFonts w:ascii="Arial" w:hAnsi="Arial" w:cs="Arial"/>
        </w:rPr>
      </w:pPr>
      <w:r w:rsidRPr="0056642E">
        <w:rPr>
          <w:rFonts w:ascii="Arial" w:hAnsi="Arial" w:cs="Arial"/>
          <w:b/>
        </w:rPr>
        <w:t xml:space="preserve">PODPIS(Y): </w:t>
      </w:r>
    </w:p>
    <w:p w14:paraId="5C9764BB" w14:textId="77777777" w:rsidR="00415E1D" w:rsidRPr="0056642E" w:rsidRDefault="00415E1D" w:rsidP="008F436E">
      <w:pPr>
        <w:ind w:left="10" w:right="45"/>
        <w:jc w:val="right"/>
        <w:rPr>
          <w:rFonts w:ascii="Arial" w:hAnsi="Arial" w:cs="Arial"/>
        </w:rPr>
      </w:pPr>
      <w:r w:rsidRPr="0056642E">
        <w:rPr>
          <w:rFonts w:ascii="Arial" w:hAnsi="Arial" w:cs="Arial"/>
        </w:rPr>
        <w:t xml:space="preserve">…………….……., dnia …………………. r. </w:t>
      </w:r>
    </w:p>
    <w:p w14:paraId="37003858" w14:textId="77777777" w:rsidR="00415E1D" w:rsidRPr="0056642E" w:rsidRDefault="00415E1D" w:rsidP="008F436E">
      <w:pPr>
        <w:ind w:left="178"/>
        <w:rPr>
          <w:rFonts w:ascii="Arial" w:hAnsi="Arial" w:cs="Arial"/>
        </w:rPr>
      </w:pPr>
      <w:r w:rsidRPr="0056642E">
        <w:rPr>
          <w:rFonts w:ascii="Arial" w:hAnsi="Arial" w:cs="Arial"/>
          <w:b/>
        </w:rPr>
        <w:t xml:space="preserve"> </w:t>
      </w:r>
    </w:p>
    <w:p w14:paraId="1E7E5CB7" w14:textId="77777777" w:rsidR="00415E1D" w:rsidRPr="0056642E" w:rsidRDefault="00415E1D" w:rsidP="008F436E">
      <w:pPr>
        <w:ind w:left="195" w:right="47"/>
        <w:jc w:val="right"/>
        <w:rPr>
          <w:rFonts w:ascii="Arial" w:hAnsi="Arial" w:cs="Arial"/>
        </w:rPr>
      </w:pPr>
      <w:r w:rsidRPr="0056642E">
        <w:rPr>
          <w:rFonts w:ascii="Arial" w:hAnsi="Arial" w:cs="Arial"/>
          <w:i/>
          <w:sz w:val="18"/>
        </w:rPr>
        <w:t xml:space="preserve">……………………………………………… </w:t>
      </w:r>
    </w:p>
    <w:p w14:paraId="70B79CAA" w14:textId="77777777" w:rsidR="00415E1D" w:rsidRPr="0056642E" w:rsidRDefault="00415E1D" w:rsidP="008F436E">
      <w:pPr>
        <w:ind w:left="195" w:right="47"/>
        <w:jc w:val="right"/>
        <w:rPr>
          <w:rFonts w:ascii="Arial" w:hAnsi="Arial" w:cs="Arial"/>
        </w:rPr>
      </w:pPr>
      <w:r w:rsidRPr="0056642E">
        <w:rPr>
          <w:rFonts w:ascii="Arial" w:hAnsi="Arial" w:cs="Arial"/>
          <w:i/>
          <w:sz w:val="18"/>
        </w:rPr>
        <w:t>Podpis(y) osoby(osób) upoważnionej(ych) do złożenia oświadczenia w imieniu podmiotu udostępniającego zasoby</w:t>
      </w:r>
      <w:r w:rsidRPr="0056642E">
        <w:rPr>
          <w:rFonts w:ascii="Arial" w:hAnsi="Arial" w:cs="Arial"/>
          <w:b/>
        </w:rPr>
        <w:t xml:space="preserve"> </w:t>
      </w:r>
    </w:p>
    <w:p w14:paraId="4F020AD6" w14:textId="77777777" w:rsidR="00415E1D" w:rsidRPr="0056642E" w:rsidRDefault="00415E1D" w:rsidP="008F436E">
      <w:pPr>
        <w:ind w:left="178"/>
        <w:rPr>
          <w:rFonts w:ascii="Arial" w:hAnsi="Arial" w:cs="Arial"/>
        </w:rPr>
      </w:pPr>
      <w:r w:rsidRPr="0056642E">
        <w:rPr>
          <w:rFonts w:ascii="Arial" w:eastAsia="Calibri" w:hAnsi="Arial" w:cs="Arial"/>
        </w:rPr>
        <w:t xml:space="preserve"> </w:t>
      </w:r>
    </w:p>
    <w:p w14:paraId="1C668EEF" w14:textId="77777777" w:rsidR="00415E1D" w:rsidRPr="0056642E" w:rsidRDefault="00415E1D" w:rsidP="008F436E">
      <w:pPr>
        <w:ind w:left="178"/>
        <w:rPr>
          <w:rFonts w:ascii="Arial" w:eastAsia="Calibri" w:hAnsi="Arial" w:cs="Arial"/>
        </w:rPr>
      </w:pPr>
    </w:p>
    <w:p w14:paraId="25861C7A" w14:textId="77777777" w:rsidR="00415E1D" w:rsidRPr="0056642E" w:rsidRDefault="00415E1D" w:rsidP="008F436E">
      <w:pPr>
        <w:ind w:left="178"/>
        <w:rPr>
          <w:rFonts w:ascii="Arial" w:hAnsi="Arial" w:cs="Arial"/>
        </w:rPr>
      </w:pPr>
    </w:p>
    <w:p w14:paraId="24FF29E5" w14:textId="77777777" w:rsidR="00415E1D" w:rsidRPr="0056642E" w:rsidRDefault="00415E1D" w:rsidP="008F436E">
      <w:pPr>
        <w:ind w:left="178"/>
        <w:rPr>
          <w:rFonts w:ascii="Arial" w:hAnsi="Arial" w:cs="Arial"/>
        </w:rPr>
      </w:pPr>
      <w:r w:rsidRPr="0056642E">
        <w:rPr>
          <w:rFonts w:ascii="Arial" w:eastAsia="Calibri" w:hAnsi="Arial" w:cs="Arial"/>
        </w:rPr>
        <w:t xml:space="preserve"> </w:t>
      </w:r>
    </w:p>
    <w:p w14:paraId="6BF70B28" w14:textId="77777777" w:rsidR="00415E1D" w:rsidRPr="0056642E" w:rsidRDefault="00415E1D" w:rsidP="008F436E">
      <w:pPr>
        <w:ind w:left="134" w:right="12"/>
        <w:jc w:val="center"/>
        <w:rPr>
          <w:rFonts w:ascii="Arial" w:hAnsi="Arial" w:cs="Arial"/>
        </w:rPr>
      </w:pPr>
      <w:r w:rsidRPr="0056642E">
        <w:rPr>
          <w:rFonts w:ascii="Arial" w:hAnsi="Arial" w:cs="Arial"/>
          <w:b/>
        </w:rPr>
        <w:t xml:space="preserve">OŚWIADCZENIE DOTYCZĄCE PODANYCH INFORMACJI: </w:t>
      </w:r>
    </w:p>
    <w:p w14:paraId="7F73FCFB" w14:textId="77777777" w:rsidR="00415E1D" w:rsidRPr="0056642E" w:rsidRDefault="00415E1D" w:rsidP="008F436E">
      <w:pPr>
        <w:ind w:left="175" w:right="51"/>
        <w:rPr>
          <w:rFonts w:ascii="Arial" w:hAnsi="Arial" w:cs="Arial"/>
        </w:rPr>
      </w:pPr>
      <w:r w:rsidRPr="0056642E">
        <w:rPr>
          <w:rFonts w:ascii="Arial" w:hAnsi="Arial" w:cs="Arial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14:paraId="1FBD2857" w14:textId="77777777" w:rsidR="00415E1D" w:rsidRPr="0056642E" w:rsidRDefault="00415E1D" w:rsidP="008F436E">
      <w:pPr>
        <w:ind w:left="178"/>
        <w:rPr>
          <w:rFonts w:ascii="Arial" w:hAnsi="Arial" w:cs="Arial"/>
        </w:rPr>
      </w:pPr>
      <w:r w:rsidRPr="0056642E">
        <w:rPr>
          <w:rFonts w:ascii="Arial" w:eastAsia="Calibri" w:hAnsi="Arial" w:cs="Arial"/>
        </w:rPr>
        <w:t xml:space="preserve"> </w:t>
      </w:r>
    </w:p>
    <w:p w14:paraId="36C14E86" w14:textId="77777777" w:rsidR="00415E1D" w:rsidRPr="0056642E" w:rsidRDefault="00415E1D" w:rsidP="008F436E">
      <w:pPr>
        <w:ind w:left="173" w:right="46"/>
        <w:rPr>
          <w:rFonts w:ascii="Arial" w:hAnsi="Arial" w:cs="Arial"/>
        </w:rPr>
      </w:pPr>
      <w:r w:rsidRPr="0056642E">
        <w:rPr>
          <w:rFonts w:ascii="Arial" w:hAnsi="Arial" w:cs="Arial"/>
          <w:b/>
        </w:rPr>
        <w:t xml:space="preserve">PODPIS(Y): </w:t>
      </w:r>
    </w:p>
    <w:p w14:paraId="30EE3802" w14:textId="77777777" w:rsidR="00415E1D" w:rsidRPr="0056642E" w:rsidRDefault="00415E1D" w:rsidP="008F436E">
      <w:pPr>
        <w:ind w:left="10" w:right="45"/>
        <w:jc w:val="right"/>
        <w:rPr>
          <w:rFonts w:ascii="Arial" w:hAnsi="Arial" w:cs="Arial"/>
        </w:rPr>
      </w:pPr>
      <w:r w:rsidRPr="0056642E">
        <w:rPr>
          <w:rFonts w:ascii="Arial" w:hAnsi="Arial" w:cs="Arial"/>
        </w:rPr>
        <w:t xml:space="preserve">…………….……., dnia …………………. r. </w:t>
      </w:r>
    </w:p>
    <w:p w14:paraId="3DE76996" w14:textId="77777777" w:rsidR="00415E1D" w:rsidRPr="0056642E" w:rsidRDefault="00415E1D" w:rsidP="008F436E">
      <w:pPr>
        <w:ind w:left="178"/>
        <w:rPr>
          <w:rFonts w:ascii="Arial" w:hAnsi="Arial" w:cs="Arial"/>
        </w:rPr>
      </w:pPr>
      <w:r w:rsidRPr="0056642E">
        <w:rPr>
          <w:rFonts w:ascii="Arial" w:hAnsi="Arial" w:cs="Arial"/>
          <w:b/>
        </w:rPr>
        <w:t xml:space="preserve"> </w:t>
      </w:r>
    </w:p>
    <w:p w14:paraId="71CA768E" w14:textId="77777777" w:rsidR="00415E1D" w:rsidRPr="0056642E" w:rsidRDefault="00415E1D" w:rsidP="008F436E">
      <w:pPr>
        <w:ind w:left="195" w:right="47"/>
        <w:jc w:val="right"/>
        <w:rPr>
          <w:rFonts w:ascii="Arial" w:hAnsi="Arial" w:cs="Arial"/>
        </w:rPr>
      </w:pPr>
      <w:r w:rsidRPr="0056642E">
        <w:rPr>
          <w:rFonts w:ascii="Arial" w:hAnsi="Arial" w:cs="Arial"/>
          <w:i/>
          <w:sz w:val="18"/>
        </w:rPr>
        <w:t xml:space="preserve">……………………………………………… </w:t>
      </w:r>
    </w:p>
    <w:p w14:paraId="7F332855" w14:textId="77777777" w:rsidR="00415E1D" w:rsidRPr="0056642E" w:rsidRDefault="00415E1D" w:rsidP="008F436E">
      <w:pPr>
        <w:ind w:left="195" w:right="47"/>
        <w:jc w:val="right"/>
        <w:rPr>
          <w:rFonts w:ascii="Arial" w:hAnsi="Arial" w:cs="Arial"/>
        </w:rPr>
      </w:pPr>
      <w:r w:rsidRPr="0056642E">
        <w:rPr>
          <w:rFonts w:ascii="Arial" w:hAnsi="Arial" w:cs="Arial"/>
          <w:i/>
          <w:sz w:val="18"/>
        </w:rPr>
        <w:t>Podpis(y) osoby(osób) upoważnionej(ych) do złożenia oświadczenia w imieniu podmiotu udostępniającego zasoby</w:t>
      </w:r>
      <w:r w:rsidRPr="0056642E">
        <w:rPr>
          <w:rFonts w:ascii="Arial" w:hAnsi="Arial" w:cs="Arial"/>
          <w:b/>
        </w:rPr>
        <w:t xml:space="preserve"> </w:t>
      </w:r>
    </w:p>
    <w:p w14:paraId="689F43BB" w14:textId="77777777" w:rsidR="00415E1D" w:rsidRPr="0056642E" w:rsidRDefault="00415E1D" w:rsidP="008F436E">
      <w:pPr>
        <w:ind w:left="178"/>
        <w:rPr>
          <w:rFonts w:ascii="Arial" w:hAnsi="Arial" w:cs="Arial"/>
        </w:rPr>
      </w:pPr>
      <w:r w:rsidRPr="0056642E">
        <w:rPr>
          <w:rFonts w:ascii="Arial" w:hAnsi="Arial" w:cs="Arial"/>
        </w:rPr>
        <w:t xml:space="preserve"> </w:t>
      </w:r>
    </w:p>
    <w:p w14:paraId="40F64AB4" w14:textId="77777777" w:rsidR="00415E1D" w:rsidRPr="0056642E" w:rsidRDefault="00415E1D" w:rsidP="008F436E">
      <w:pPr>
        <w:ind w:left="178"/>
        <w:rPr>
          <w:rFonts w:ascii="Arial" w:hAnsi="Arial" w:cs="Arial"/>
        </w:rPr>
      </w:pPr>
      <w:r w:rsidRPr="0056642E">
        <w:rPr>
          <w:rFonts w:ascii="Arial" w:hAnsi="Arial" w:cs="Arial"/>
        </w:rPr>
        <w:t xml:space="preserve"> </w:t>
      </w:r>
    </w:p>
    <w:p w14:paraId="439CB933" w14:textId="77777777" w:rsidR="00415E1D" w:rsidRPr="0056642E" w:rsidRDefault="00415E1D" w:rsidP="008F436E">
      <w:pPr>
        <w:ind w:left="178"/>
        <w:rPr>
          <w:rFonts w:ascii="Arial" w:hAnsi="Arial" w:cs="Arial"/>
        </w:rPr>
      </w:pPr>
      <w:r w:rsidRPr="0056642E">
        <w:rPr>
          <w:rFonts w:ascii="Arial" w:hAnsi="Arial" w:cs="Arial"/>
        </w:rPr>
        <w:t xml:space="preserve"> </w:t>
      </w:r>
    </w:p>
    <w:p w14:paraId="6E79C340" w14:textId="77777777" w:rsidR="00415E1D" w:rsidRPr="0056642E" w:rsidRDefault="00415E1D" w:rsidP="008F436E">
      <w:pPr>
        <w:ind w:left="178"/>
        <w:rPr>
          <w:rFonts w:ascii="Arial" w:hAnsi="Arial" w:cs="Arial"/>
        </w:rPr>
      </w:pPr>
    </w:p>
    <w:p w14:paraId="50445367" w14:textId="77777777" w:rsidR="00415E1D" w:rsidRPr="0056642E" w:rsidRDefault="00415E1D" w:rsidP="008F436E">
      <w:pPr>
        <w:ind w:left="178"/>
        <w:rPr>
          <w:rFonts w:ascii="Arial" w:hAnsi="Arial" w:cs="Arial"/>
        </w:rPr>
      </w:pPr>
    </w:p>
    <w:p w14:paraId="684078A6" w14:textId="77777777" w:rsidR="00415E1D" w:rsidRPr="0056642E" w:rsidRDefault="00415E1D" w:rsidP="008F436E">
      <w:pPr>
        <w:ind w:left="178"/>
        <w:rPr>
          <w:rFonts w:ascii="Arial" w:hAnsi="Arial" w:cs="Arial"/>
        </w:rPr>
      </w:pPr>
    </w:p>
    <w:p w14:paraId="0C61572B" w14:textId="77777777" w:rsidR="00415E1D" w:rsidRPr="0056642E" w:rsidRDefault="00415E1D" w:rsidP="008F436E">
      <w:pPr>
        <w:ind w:left="178"/>
        <w:rPr>
          <w:rFonts w:ascii="Arial" w:hAnsi="Arial" w:cs="Arial"/>
        </w:rPr>
      </w:pPr>
    </w:p>
    <w:p w14:paraId="0D59BE74" w14:textId="77777777" w:rsidR="00415E1D" w:rsidRPr="0056642E" w:rsidRDefault="00415E1D" w:rsidP="008F436E">
      <w:pPr>
        <w:ind w:left="178"/>
        <w:rPr>
          <w:rFonts w:ascii="Arial" w:hAnsi="Arial" w:cs="Arial"/>
        </w:rPr>
      </w:pPr>
    </w:p>
    <w:p w14:paraId="46EC1399" w14:textId="77777777" w:rsidR="00415E1D" w:rsidRPr="0056642E" w:rsidRDefault="00415E1D" w:rsidP="008F436E">
      <w:pPr>
        <w:ind w:left="178"/>
        <w:rPr>
          <w:rFonts w:ascii="Arial" w:hAnsi="Arial" w:cs="Arial"/>
        </w:rPr>
      </w:pPr>
    </w:p>
    <w:p w14:paraId="69B8BBE8" w14:textId="77777777" w:rsidR="00415E1D" w:rsidRPr="0056642E" w:rsidRDefault="00415E1D" w:rsidP="008F436E">
      <w:pPr>
        <w:ind w:left="178"/>
        <w:rPr>
          <w:rFonts w:ascii="Arial" w:hAnsi="Arial" w:cs="Arial"/>
        </w:rPr>
      </w:pPr>
    </w:p>
    <w:p w14:paraId="6F0D9FA0" w14:textId="77777777" w:rsidR="00415E1D" w:rsidRPr="0056642E" w:rsidRDefault="00415E1D" w:rsidP="008F436E">
      <w:pPr>
        <w:ind w:left="178"/>
        <w:rPr>
          <w:rFonts w:ascii="Arial" w:hAnsi="Arial" w:cs="Arial"/>
        </w:rPr>
      </w:pPr>
    </w:p>
    <w:p w14:paraId="78B1AFFD" w14:textId="77777777" w:rsidR="00415E1D" w:rsidRPr="0056642E" w:rsidRDefault="00415E1D" w:rsidP="008F436E">
      <w:pPr>
        <w:ind w:left="178"/>
        <w:rPr>
          <w:rFonts w:ascii="Arial" w:hAnsi="Arial" w:cs="Arial"/>
        </w:rPr>
      </w:pPr>
    </w:p>
    <w:p w14:paraId="53B96848" w14:textId="77777777" w:rsidR="00415E1D" w:rsidRPr="0056642E" w:rsidRDefault="00415E1D" w:rsidP="008F436E">
      <w:pPr>
        <w:ind w:left="178"/>
        <w:rPr>
          <w:rFonts w:ascii="Arial" w:hAnsi="Arial" w:cs="Arial"/>
        </w:rPr>
      </w:pPr>
    </w:p>
    <w:p w14:paraId="0AE2773D" w14:textId="77777777" w:rsidR="00415E1D" w:rsidRPr="0056642E" w:rsidRDefault="00415E1D" w:rsidP="008F436E">
      <w:pPr>
        <w:ind w:left="178"/>
        <w:rPr>
          <w:rFonts w:ascii="Arial" w:hAnsi="Arial" w:cs="Arial"/>
        </w:rPr>
      </w:pPr>
    </w:p>
    <w:p w14:paraId="2D0513E9" w14:textId="77777777" w:rsidR="00415E1D" w:rsidRPr="0056642E" w:rsidRDefault="00415E1D" w:rsidP="008F436E">
      <w:pPr>
        <w:ind w:left="178"/>
        <w:rPr>
          <w:rFonts w:ascii="Arial" w:hAnsi="Arial" w:cs="Arial"/>
        </w:rPr>
      </w:pPr>
    </w:p>
    <w:p w14:paraId="36D9A6B0" w14:textId="77777777" w:rsidR="00415E1D" w:rsidRPr="0056642E" w:rsidRDefault="00415E1D" w:rsidP="008F436E">
      <w:pPr>
        <w:ind w:left="178"/>
        <w:rPr>
          <w:rFonts w:ascii="Arial" w:hAnsi="Arial" w:cs="Arial"/>
        </w:rPr>
      </w:pPr>
    </w:p>
    <w:p w14:paraId="56DC8DFF" w14:textId="77777777" w:rsidR="00415E1D" w:rsidRPr="0056642E" w:rsidRDefault="00415E1D" w:rsidP="008F436E">
      <w:pPr>
        <w:ind w:left="178"/>
        <w:rPr>
          <w:rFonts w:ascii="Arial" w:hAnsi="Arial" w:cs="Arial"/>
        </w:rPr>
      </w:pPr>
    </w:p>
    <w:p w14:paraId="6640443B" w14:textId="77777777" w:rsidR="00415E1D" w:rsidRPr="0056642E" w:rsidRDefault="00415E1D" w:rsidP="008F436E">
      <w:pPr>
        <w:ind w:left="178"/>
        <w:rPr>
          <w:rFonts w:ascii="Arial" w:hAnsi="Arial" w:cs="Arial"/>
        </w:rPr>
      </w:pPr>
    </w:p>
    <w:p w14:paraId="4A86680B" w14:textId="77777777" w:rsidR="00415E1D" w:rsidRPr="0056642E" w:rsidRDefault="00415E1D" w:rsidP="008F436E">
      <w:pPr>
        <w:ind w:left="178"/>
        <w:rPr>
          <w:rFonts w:ascii="Arial" w:hAnsi="Arial" w:cs="Arial"/>
        </w:rPr>
      </w:pPr>
    </w:p>
    <w:p w14:paraId="21525B52" w14:textId="77777777" w:rsidR="00415E1D" w:rsidRPr="0056642E" w:rsidRDefault="00415E1D" w:rsidP="008F436E">
      <w:pPr>
        <w:ind w:left="178"/>
        <w:rPr>
          <w:rFonts w:ascii="Arial" w:hAnsi="Arial" w:cs="Arial"/>
        </w:rPr>
      </w:pPr>
    </w:p>
    <w:p w14:paraId="6F860CC9" w14:textId="77777777" w:rsidR="00415E1D" w:rsidRPr="0056642E" w:rsidRDefault="00415E1D" w:rsidP="008F436E">
      <w:pPr>
        <w:ind w:left="178"/>
        <w:rPr>
          <w:rFonts w:ascii="Arial" w:hAnsi="Arial" w:cs="Arial"/>
        </w:rPr>
      </w:pPr>
    </w:p>
    <w:p w14:paraId="04A57D79" w14:textId="77777777" w:rsidR="00415E1D" w:rsidRPr="0056642E" w:rsidRDefault="00415E1D" w:rsidP="008F436E">
      <w:pPr>
        <w:ind w:left="178"/>
        <w:rPr>
          <w:rFonts w:ascii="Arial" w:hAnsi="Arial" w:cs="Arial"/>
        </w:rPr>
      </w:pPr>
    </w:p>
    <w:p w14:paraId="5BCB4793" w14:textId="77777777" w:rsidR="00415E1D" w:rsidRPr="0056642E" w:rsidRDefault="00415E1D" w:rsidP="008F436E">
      <w:pPr>
        <w:ind w:left="178"/>
        <w:rPr>
          <w:rFonts w:ascii="Arial" w:hAnsi="Arial" w:cs="Arial"/>
        </w:rPr>
      </w:pPr>
    </w:p>
    <w:p w14:paraId="2085AA38" w14:textId="77777777" w:rsidR="00415E1D" w:rsidRPr="0056642E" w:rsidRDefault="00415E1D" w:rsidP="008F436E">
      <w:pPr>
        <w:ind w:left="178"/>
        <w:rPr>
          <w:rFonts w:ascii="Arial" w:hAnsi="Arial" w:cs="Arial"/>
        </w:rPr>
      </w:pPr>
    </w:p>
    <w:p w14:paraId="42DFFBB0" w14:textId="77777777" w:rsidR="00415E1D" w:rsidRPr="0056642E" w:rsidRDefault="00415E1D" w:rsidP="008F436E">
      <w:pPr>
        <w:ind w:left="178"/>
        <w:rPr>
          <w:rFonts w:ascii="Arial" w:hAnsi="Arial" w:cs="Arial"/>
        </w:rPr>
      </w:pPr>
    </w:p>
    <w:p w14:paraId="25C76482" w14:textId="77777777" w:rsidR="00415E1D" w:rsidRPr="0056642E" w:rsidRDefault="00415E1D" w:rsidP="008F436E">
      <w:pPr>
        <w:ind w:left="178"/>
        <w:rPr>
          <w:rFonts w:ascii="Arial" w:hAnsi="Arial" w:cs="Arial"/>
        </w:rPr>
      </w:pPr>
    </w:p>
    <w:p w14:paraId="6D679355" w14:textId="77777777" w:rsidR="00415E1D" w:rsidRDefault="00415E1D" w:rsidP="008F436E">
      <w:pPr>
        <w:ind w:left="178"/>
        <w:rPr>
          <w:rFonts w:ascii="Arial" w:hAnsi="Arial" w:cs="Arial"/>
        </w:rPr>
      </w:pPr>
    </w:p>
    <w:p w14:paraId="361D1627" w14:textId="77777777" w:rsidR="00F62D33" w:rsidRDefault="00F62D33" w:rsidP="008F436E">
      <w:pPr>
        <w:ind w:left="178"/>
        <w:rPr>
          <w:rFonts w:ascii="Arial" w:hAnsi="Arial" w:cs="Arial"/>
        </w:rPr>
      </w:pPr>
    </w:p>
    <w:p w14:paraId="18CADDB8" w14:textId="77777777" w:rsidR="00F62D33" w:rsidRDefault="00F62D33" w:rsidP="008F436E">
      <w:pPr>
        <w:ind w:left="178"/>
        <w:rPr>
          <w:rFonts w:ascii="Arial" w:hAnsi="Arial" w:cs="Arial"/>
        </w:rPr>
      </w:pPr>
    </w:p>
    <w:p w14:paraId="134FA5CD" w14:textId="77777777" w:rsidR="00F62D33" w:rsidRDefault="00F62D33" w:rsidP="008F436E">
      <w:pPr>
        <w:ind w:left="178"/>
        <w:rPr>
          <w:rFonts w:ascii="Arial" w:hAnsi="Arial" w:cs="Arial"/>
        </w:rPr>
      </w:pPr>
    </w:p>
    <w:p w14:paraId="7BFF15C9" w14:textId="77777777" w:rsidR="00F62D33" w:rsidRDefault="00F62D33" w:rsidP="008F436E">
      <w:pPr>
        <w:ind w:left="178"/>
        <w:rPr>
          <w:rFonts w:ascii="Arial" w:hAnsi="Arial" w:cs="Arial"/>
        </w:rPr>
      </w:pPr>
    </w:p>
    <w:p w14:paraId="362B3E99" w14:textId="77777777" w:rsidR="00F62D33" w:rsidRDefault="00F62D33" w:rsidP="008F436E">
      <w:pPr>
        <w:ind w:left="178"/>
        <w:rPr>
          <w:rFonts w:ascii="Arial" w:hAnsi="Arial" w:cs="Arial"/>
        </w:rPr>
      </w:pPr>
    </w:p>
    <w:p w14:paraId="7AAB3912" w14:textId="77777777" w:rsidR="00F62D33" w:rsidRPr="0056642E" w:rsidRDefault="00F62D33" w:rsidP="008F436E">
      <w:pPr>
        <w:ind w:left="178"/>
        <w:rPr>
          <w:rFonts w:ascii="Arial" w:hAnsi="Arial" w:cs="Arial"/>
        </w:rPr>
      </w:pPr>
    </w:p>
    <w:p w14:paraId="398C285A" w14:textId="77777777" w:rsidR="00415E1D" w:rsidRPr="0056642E" w:rsidRDefault="00415E1D" w:rsidP="008F436E">
      <w:pPr>
        <w:ind w:left="178"/>
        <w:rPr>
          <w:rFonts w:ascii="Arial" w:hAnsi="Arial" w:cs="Arial"/>
        </w:rPr>
      </w:pPr>
    </w:p>
    <w:p w14:paraId="50F4E3EE" w14:textId="77777777" w:rsidR="00415E1D" w:rsidRPr="0056642E" w:rsidRDefault="00415E1D" w:rsidP="008F436E">
      <w:pPr>
        <w:ind w:left="178"/>
        <w:rPr>
          <w:rFonts w:ascii="Arial" w:hAnsi="Arial" w:cs="Arial"/>
        </w:rPr>
      </w:pPr>
    </w:p>
    <w:p w14:paraId="5DD8F621" w14:textId="77777777" w:rsidR="00415E1D" w:rsidRPr="0056642E" w:rsidRDefault="00415E1D" w:rsidP="008F436E">
      <w:pPr>
        <w:ind w:left="178"/>
        <w:rPr>
          <w:rFonts w:ascii="Arial" w:hAnsi="Arial" w:cs="Arial"/>
        </w:rPr>
      </w:pPr>
    </w:p>
    <w:p w14:paraId="643423F8" w14:textId="77777777" w:rsidR="00415E1D" w:rsidRPr="0056642E" w:rsidRDefault="00415E1D" w:rsidP="008F436E">
      <w:pPr>
        <w:pStyle w:val="Nagwek2"/>
        <w:spacing w:before="0" w:after="0"/>
        <w:ind w:left="471" w:right="44"/>
      </w:pPr>
    </w:p>
    <w:p w14:paraId="3F54C0ED" w14:textId="77777777" w:rsidR="00415E1D" w:rsidRPr="0056642E" w:rsidRDefault="00415E1D" w:rsidP="008F436E">
      <w:pPr>
        <w:pStyle w:val="Nagwek2"/>
        <w:spacing w:before="0" w:after="0"/>
        <w:ind w:left="471" w:right="44"/>
      </w:pPr>
      <w:r w:rsidRPr="0056642E">
        <w:t xml:space="preserve">Załącznik nr 4 – Wzór oświadczenia wykonawców wspólnie ubiegających się o udzielenie zamówienia.  </w:t>
      </w:r>
    </w:p>
    <w:p w14:paraId="317A2A27" w14:textId="77777777" w:rsidR="00415E1D" w:rsidRPr="0056642E" w:rsidRDefault="00415E1D" w:rsidP="008F436E">
      <w:pPr>
        <w:ind w:left="178"/>
        <w:rPr>
          <w:rFonts w:ascii="Arial" w:hAnsi="Arial" w:cs="Arial"/>
        </w:rPr>
      </w:pPr>
      <w:r w:rsidRPr="0056642E">
        <w:rPr>
          <w:rFonts w:ascii="Arial" w:hAnsi="Arial" w:cs="Arial"/>
        </w:rPr>
        <w:t xml:space="preserve"> </w:t>
      </w:r>
    </w:p>
    <w:p w14:paraId="04189DD9" w14:textId="77777777" w:rsidR="00F62D33" w:rsidRDefault="0039042B" w:rsidP="008F436E">
      <w:pPr>
        <w:ind w:right="26"/>
        <w:jc w:val="center"/>
        <w:rPr>
          <w:rFonts w:ascii="Arial" w:hAnsi="Arial" w:cs="Arial"/>
          <w:b/>
        </w:rPr>
      </w:pPr>
      <w:r w:rsidRPr="0056642E">
        <w:rPr>
          <w:rFonts w:ascii="Arial" w:hAnsi="Arial" w:cs="Arial"/>
          <w:b/>
        </w:rPr>
        <w:t xml:space="preserve">Postępowanie w trybie podstawowym bez negocjacji  na usługi pn.: </w:t>
      </w:r>
    </w:p>
    <w:p w14:paraId="74F85330" w14:textId="15B96306" w:rsidR="0039042B" w:rsidRPr="0056642E" w:rsidRDefault="0039042B" w:rsidP="008F436E">
      <w:pPr>
        <w:ind w:right="26"/>
        <w:jc w:val="center"/>
        <w:rPr>
          <w:rFonts w:ascii="Arial" w:hAnsi="Arial" w:cs="Arial"/>
        </w:rPr>
      </w:pPr>
      <w:r w:rsidRPr="0056642E">
        <w:rPr>
          <w:rFonts w:ascii="Arial" w:hAnsi="Arial" w:cs="Arial"/>
          <w:b/>
          <w:sz w:val="22"/>
          <w:szCs w:val="22"/>
          <w:u w:val="single"/>
          <w:shd w:val="clear" w:color="auto" w:fill="FFFFFF"/>
        </w:rPr>
        <w:t>nadzór inwestorski dla zadania pn. Termomodernizacja budynków GOPR Grupy Podhalańskiej w Rabce-Zdrój, Waksmundzie oraz Limanowej</w:t>
      </w:r>
    </w:p>
    <w:p w14:paraId="64F94DDC" w14:textId="77777777" w:rsidR="00415E1D" w:rsidRPr="0056642E" w:rsidRDefault="00415E1D" w:rsidP="008F436E">
      <w:pPr>
        <w:ind w:left="178"/>
        <w:jc w:val="center"/>
        <w:rPr>
          <w:rFonts w:ascii="Arial" w:hAnsi="Arial" w:cs="Arial"/>
        </w:rPr>
      </w:pPr>
      <w:r w:rsidRPr="0056642E">
        <w:rPr>
          <w:rFonts w:ascii="Arial" w:hAnsi="Arial" w:cs="Arial"/>
          <w:b/>
        </w:rPr>
        <w:t xml:space="preserve"> </w:t>
      </w:r>
    </w:p>
    <w:p w14:paraId="266E7DC1" w14:textId="70B5DCCB" w:rsidR="00415E1D" w:rsidRPr="0056642E" w:rsidRDefault="00415E1D" w:rsidP="008F436E">
      <w:pPr>
        <w:jc w:val="right"/>
        <w:rPr>
          <w:rFonts w:ascii="Arial" w:hAnsi="Arial" w:cs="Arial"/>
        </w:rPr>
      </w:pPr>
    </w:p>
    <w:p w14:paraId="77DB2549" w14:textId="77777777" w:rsidR="00415E1D" w:rsidRPr="0056642E" w:rsidRDefault="00415E1D" w:rsidP="008F436E">
      <w:pPr>
        <w:numPr>
          <w:ilvl w:val="0"/>
          <w:numId w:val="36"/>
        </w:numPr>
        <w:ind w:right="46" w:hanging="221"/>
        <w:jc w:val="both"/>
        <w:rPr>
          <w:rFonts w:ascii="Arial" w:hAnsi="Arial" w:cs="Arial"/>
        </w:rPr>
      </w:pPr>
      <w:r w:rsidRPr="0056642E">
        <w:rPr>
          <w:rFonts w:ascii="Arial" w:hAnsi="Arial" w:cs="Arial"/>
          <w:b/>
        </w:rPr>
        <w:t xml:space="preserve">WYKONAWCY WSPÓLNIE UBIEGAJACY SIĘ O UDZIELENIE ZAMÓWIENIA: </w:t>
      </w:r>
    </w:p>
    <w:p w14:paraId="2D3248FF" w14:textId="77777777" w:rsidR="00415E1D" w:rsidRPr="0056642E" w:rsidRDefault="00415E1D" w:rsidP="008F436E">
      <w:pPr>
        <w:ind w:left="178"/>
        <w:rPr>
          <w:rFonts w:ascii="Arial" w:hAnsi="Arial" w:cs="Arial"/>
        </w:rPr>
      </w:pPr>
      <w:r w:rsidRPr="0056642E">
        <w:rPr>
          <w:rFonts w:ascii="Arial" w:hAnsi="Arial" w:cs="Arial"/>
          <w:b/>
        </w:rPr>
        <w:t xml:space="preserve"> </w:t>
      </w:r>
    </w:p>
    <w:tbl>
      <w:tblPr>
        <w:tblStyle w:val="TableGrid"/>
        <w:tblW w:w="9213" w:type="dxa"/>
        <w:tblInd w:w="108" w:type="dxa"/>
        <w:tblCellMar>
          <w:top w:w="12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610"/>
        <w:gridCol w:w="6121"/>
        <w:gridCol w:w="2482"/>
      </w:tblGrid>
      <w:tr w:rsidR="0056642E" w:rsidRPr="0056642E" w14:paraId="2F5E362B" w14:textId="77777777" w:rsidTr="00BB5411">
        <w:trPr>
          <w:trHeight w:val="47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732A1" w14:textId="77777777" w:rsidR="00415E1D" w:rsidRPr="0056642E" w:rsidRDefault="00415E1D" w:rsidP="008F436E">
            <w:pPr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  <w:b/>
              </w:rPr>
              <w:t xml:space="preserve">l.p. 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E3C14" w14:textId="77777777" w:rsidR="00415E1D" w:rsidRPr="0056642E" w:rsidRDefault="00415E1D" w:rsidP="008F436E">
            <w:pPr>
              <w:jc w:val="center"/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  <w:b/>
              </w:rPr>
              <w:t xml:space="preserve">Nazwy Wykonawców wspólnie ubiegających się o udzielenie zamówienia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3B330" w14:textId="77777777" w:rsidR="00415E1D" w:rsidRPr="0056642E" w:rsidRDefault="00415E1D" w:rsidP="008F436E">
            <w:pPr>
              <w:ind w:left="151"/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  <w:b/>
              </w:rPr>
              <w:t xml:space="preserve">Adresy Wykonawców </w:t>
            </w:r>
          </w:p>
        </w:tc>
      </w:tr>
      <w:tr w:rsidR="0056642E" w:rsidRPr="0056642E" w14:paraId="276765D2" w14:textId="77777777" w:rsidTr="00BB5411">
        <w:trPr>
          <w:trHeight w:val="24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0E1AB" w14:textId="77777777" w:rsidR="00415E1D" w:rsidRPr="0056642E" w:rsidRDefault="00415E1D" w:rsidP="008F436E">
            <w:pPr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  <w:b/>
              </w:rPr>
              <w:t xml:space="preserve">1 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E32FD" w14:textId="77777777" w:rsidR="00415E1D" w:rsidRPr="0056642E" w:rsidRDefault="00415E1D" w:rsidP="008F436E">
            <w:pPr>
              <w:ind w:left="2"/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6F3E5" w14:textId="77777777" w:rsidR="00415E1D" w:rsidRPr="0056642E" w:rsidRDefault="00415E1D" w:rsidP="008F436E">
            <w:pPr>
              <w:ind w:left="2"/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56642E" w:rsidRPr="0056642E" w14:paraId="37407E15" w14:textId="77777777" w:rsidTr="00BB5411">
        <w:trPr>
          <w:trHeight w:val="24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9E3A9" w14:textId="77777777" w:rsidR="00415E1D" w:rsidRPr="0056642E" w:rsidRDefault="00415E1D" w:rsidP="008F436E">
            <w:pPr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  <w:b/>
              </w:rPr>
              <w:t xml:space="preserve">2 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F90FB" w14:textId="77777777" w:rsidR="00415E1D" w:rsidRPr="0056642E" w:rsidRDefault="00415E1D" w:rsidP="008F436E">
            <w:pPr>
              <w:ind w:left="2"/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9A4B5" w14:textId="77777777" w:rsidR="00415E1D" w:rsidRPr="0056642E" w:rsidRDefault="00415E1D" w:rsidP="008F436E">
            <w:pPr>
              <w:ind w:left="2"/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14:paraId="4031CCA9" w14:textId="77777777" w:rsidR="00415E1D" w:rsidRPr="0056642E" w:rsidRDefault="00415E1D" w:rsidP="008F436E">
      <w:pPr>
        <w:ind w:left="178"/>
        <w:jc w:val="center"/>
        <w:rPr>
          <w:rFonts w:ascii="Arial" w:hAnsi="Arial" w:cs="Arial"/>
        </w:rPr>
      </w:pPr>
      <w:r w:rsidRPr="0056642E">
        <w:rPr>
          <w:rFonts w:ascii="Arial" w:hAnsi="Arial" w:cs="Arial"/>
          <w:b/>
        </w:rPr>
        <w:t xml:space="preserve"> </w:t>
      </w:r>
    </w:p>
    <w:p w14:paraId="518551D9" w14:textId="77777777" w:rsidR="00415E1D" w:rsidRPr="0056642E" w:rsidRDefault="00415E1D" w:rsidP="008F436E">
      <w:pPr>
        <w:pStyle w:val="Nagwek5"/>
        <w:spacing w:before="0" w:after="0"/>
        <w:ind w:left="134" w:right="5"/>
        <w:rPr>
          <w:rFonts w:ascii="Arial" w:hAnsi="Arial" w:cs="Arial"/>
        </w:rPr>
      </w:pPr>
      <w:r w:rsidRPr="0056642E">
        <w:rPr>
          <w:rFonts w:ascii="Arial" w:hAnsi="Arial" w:cs="Arial"/>
        </w:rPr>
        <w:t xml:space="preserve">Oświadczenie  </w:t>
      </w:r>
    </w:p>
    <w:p w14:paraId="17F1EA6A" w14:textId="0D695112" w:rsidR="00415E1D" w:rsidRPr="0056642E" w:rsidRDefault="00415E1D" w:rsidP="00F62D33">
      <w:pPr>
        <w:ind w:left="1197" w:right="897"/>
        <w:jc w:val="center"/>
        <w:rPr>
          <w:rFonts w:ascii="Arial" w:hAnsi="Arial" w:cs="Arial"/>
        </w:rPr>
      </w:pPr>
      <w:r w:rsidRPr="0056642E">
        <w:rPr>
          <w:rFonts w:ascii="Arial" w:hAnsi="Arial" w:cs="Arial"/>
          <w:b/>
        </w:rPr>
        <w:t xml:space="preserve">Wykonawców wspólnie ubiegających się o udzielenie zamówienia   </w:t>
      </w:r>
      <w:r w:rsidRPr="0056642E">
        <w:rPr>
          <w:rFonts w:ascii="Arial" w:hAnsi="Arial" w:cs="Arial"/>
        </w:rPr>
        <w:t>składane na podstawie art. 117 ust.</w:t>
      </w:r>
      <w:r w:rsidRPr="0056642E">
        <w:rPr>
          <w:rFonts w:ascii="Arial" w:hAnsi="Arial" w:cs="Arial"/>
          <w:b/>
        </w:rPr>
        <w:t xml:space="preserve"> </w:t>
      </w:r>
      <w:r w:rsidRPr="0056642E">
        <w:rPr>
          <w:rFonts w:ascii="Arial" w:hAnsi="Arial" w:cs="Arial"/>
        </w:rPr>
        <w:t>4 ustawy z dnia 11 września 2019 r.</w:t>
      </w:r>
      <w:r w:rsidRPr="0056642E">
        <w:rPr>
          <w:rFonts w:ascii="Arial" w:hAnsi="Arial" w:cs="Arial"/>
          <w:b/>
        </w:rPr>
        <w:t xml:space="preserve"> </w:t>
      </w:r>
      <w:r w:rsidRPr="0056642E">
        <w:rPr>
          <w:rFonts w:ascii="Arial" w:hAnsi="Arial" w:cs="Arial"/>
        </w:rPr>
        <w:t xml:space="preserve">Prawo zamówień publicznych (dalej jako: Pzp) </w:t>
      </w:r>
    </w:p>
    <w:p w14:paraId="36BA9118" w14:textId="77777777" w:rsidR="00415E1D" w:rsidRPr="0056642E" w:rsidRDefault="00415E1D" w:rsidP="008F436E">
      <w:pPr>
        <w:ind w:left="178"/>
        <w:rPr>
          <w:rFonts w:ascii="Arial" w:hAnsi="Arial" w:cs="Arial"/>
        </w:rPr>
      </w:pPr>
      <w:r w:rsidRPr="0056642E">
        <w:rPr>
          <w:rFonts w:ascii="Arial" w:hAnsi="Arial" w:cs="Arial"/>
        </w:rPr>
        <w:t xml:space="preserve"> </w:t>
      </w:r>
    </w:p>
    <w:p w14:paraId="2E5D131F" w14:textId="0BE4491E" w:rsidR="00415E1D" w:rsidRPr="0056642E" w:rsidRDefault="00415E1D" w:rsidP="008F436E">
      <w:pPr>
        <w:ind w:left="175" w:right="51"/>
        <w:rPr>
          <w:rFonts w:ascii="Arial" w:hAnsi="Arial" w:cs="Arial"/>
        </w:rPr>
      </w:pPr>
      <w:r w:rsidRPr="0056642E">
        <w:rPr>
          <w:rFonts w:ascii="Arial" w:hAnsi="Arial" w:cs="Arial"/>
        </w:rPr>
        <w:t>W związku ze złożeniem oferty w postępowaniu o udzielenie zamówienia publicznego</w:t>
      </w:r>
      <w:r w:rsidRPr="0056642E">
        <w:rPr>
          <w:rFonts w:ascii="Arial" w:hAnsi="Arial" w:cs="Arial"/>
          <w:i/>
        </w:rPr>
        <w:t>,</w:t>
      </w:r>
      <w:r w:rsidRPr="0056642E">
        <w:rPr>
          <w:rFonts w:ascii="Arial" w:hAnsi="Arial" w:cs="Arial"/>
        </w:rPr>
        <w:t xml:space="preserve"> działając w imieniu i na rzecz Wykonawców wspólnie ubiegających się o udzielenie zamówienia oświadczam, że niżej wymienieni Wykonawcy wspólnie ubiegający się o udzielenie zamówienia wykonają następujące rodzaje robót budowlanych/usług: </w:t>
      </w:r>
    </w:p>
    <w:p w14:paraId="52473D4D" w14:textId="53E5FB2F" w:rsidR="00415E1D" w:rsidRPr="0056642E" w:rsidRDefault="00415E1D" w:rsidP="008F436E">
      <w:pPr>
        <w:ind w:left="178"/>
        <w:rPr>
          <w:rFonts w:ascii="Arial" w:hAnsi="Arial" w:cs="Arial"/>
        </w:rPr>
      </w:pPr>
      <w:r w:rsidRPr="0056642E">
        <w:rPr>
          <w:rFonts w:ascii="Arial" w:hAnsi="Arial" w:cs="Arial"/>
        </w:rPr>
        <w:t xml:space="preserve"> </w:t>
      </w:r>
    </w:p>
    <w:tbl>
      <w:tblPr>
        <w:tblStyle w:val="TableGrid"/>
        <w:tblW w:w="9064" w:type="dxa"/>
        <w:tblInd w:w="70" w:type="dxa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682"/>
        <w:gridCol w:w="5382"/>
      </w:tblGrid>
      <w:tr w:rsidR="0056642E" w:rsidRPr="0056642E" w14:paraId="66A6C3F9" w14:textId="77777777" w:rsidTr="00BB5411">
        <w:trPr>
          <w:trHeight w:val="701"/>
        </w:trPr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78FBD" w14:textId="77777777" w:rsidR="00415E1D" w:rsidRPr="0056642E" w:rsidRDefault="00415E1D" w:rsidP="008F436E">
            <w:pPr>
              <w:jc w:val="center"/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</w:rPr>
              <w:t xml:space="preserve">Nazwa wykonawcy wspólnie ubiegającego się o udzielenie </w:t>
            </w:r>
          </w:p>
          <w:p w14:paraId="4721F431" w14:textId="77777777" w:rsidR="00415E1D" w:rsidRPr="0056642E" w:rsidRDefault="00415E1D" w:rsidP="008F436E">
            <w:pPr>
              <w:ind w:left="4"/>
              <w:jc w:val="center"/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</w:rPr>
              <w:t xml:space="preserve">zamówienia  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1CDEB" w14:textId="77777777" w:rsidR="00415E1D" w:rsidRPr="0056642E" w:rsidRDefault="00415E1D" w:rsidP="008F436E">
            <w:pPr>
              <w:ind w:left="467" w:right="347"/>
              <w:jc w:val="center"/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</w:rPr>
              <w:t xml:space="preserve">Rodzaj usług/robót budowlanych  wykonywanych  </w:t>
            </w:r>
          </w:p>
          <w:p w14:paraId="6665B392" w14:textId="77777777" w:rsidR="00415E1D" w:rsidRPr="0056642E" w:rsidRDefault="00415E1D" w:rsidP="008F436E">
            <w:pPr>
              <w:ind w:left="1"/>
              <w:jc w:val="center"/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</w:rPr>
              <w:t xml:space="preserve">przez tego wykonawcę </w:t>
            </w:r>
          </w:p>
        </w:tc>
      </w:tr>
      <w:tr w:rsidR="0056642E" w:rsidRPr="0056642E" w14:paraId="2F3BFFB0" w14:textId="77777777" w:rsidTr="00BB5411">
        <w:trPr>
          <w:trHeight w:val="699"/>
        </w:trPr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922CA" w14:textId="77777777" w:rsidR="00415E1D" w:rsidRPr="0056642E" w:rsidRDefault="00415E1D" w:rsidP="008F436E">
            <w:pPr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</w:rPr>
              <w:t xml:space="preserve"> </w:t>
            </w:r>
          </w:p>
          <w:p w14:paraId="27787879" w14:textId="77777777" w:rsidR="00415E1D" w:rsidRPr="0056642E" w:rsidRDefault="00415E1D" w:rsidP="008F436E">
            <w:pPr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</w:rPr>
              <w:t xml:space="preserve"> </w:t>
            </w:r>
          </w:p>
          <w:p w14:paraId="53B292AC" w14:textId="77777777" w:rsidR="00415E1D" w:rsidRPr="0056642E" w:rsidRDefault="00415E1D" w:rsidP="008F436E">
            <w:pPr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1ACBA" w14:textId="77777777" w:rsidR="00415E1D" w:rsidRPr="0056642E" w:rsidRDefault="00415E1D" w:rsidP="008F436E">
            <w:pPr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</w:rPr>
              <w:t xml:space="preserve"> </w:t>
            </w:r>
          </w:p>
        </w:tc>
      </w:tr>
    </w:tbl>
    <w:p w14:paraId="2BCCCB8B" w14:textId="77777777" w:rsidR="00415E1D" w:rsidRPr="0056642E" w:rsidRDefault="00415E1D" w:rsidP="008F436E">
      <w:pPr>
        <w:ind w:left="178"/>
        <w:rPr>
          <w:rFonts w:ascii="Arial" w:hAnsi="Arial" w:cs="Arial"/>
        </w:rPr>
      </w:pPr>
      <w:r w:rsidRPr="0056642E">
        <w:rPr>
          <w:rFonts w:ascii="Arial" w:hAnsi="Arial" w:cs="Arial"/>
          <w:sz w:val="22"/>
        </w:rPr>
        <w:t xml:space="preserve"> </w:t>
      </w:r>
    </w:p>
    <w:p w14:paraId="6AA96DB5" w14:textId="77777777" w:rsidR="00415E1D" w:rsidRPr="0056642E" w:rsidRDefault="00415E1D" w:rsidP="008F436E">
      <w:pPr>
        <w:ind w:left="173" w:right="46"/>
        <w:rPr>
          <w:rFonts w:ascii="Arial" w:hAnsi="Arial" w:cs="Arial"/>
        </w:rPr>
      </w:pPr>
      <w:r w:rsidRPr="0056642E">
        <w:rPr>
          <w:rFonts w:ascii="Arial" w:hAnsi="Arial" w:cs="Arial"/>
          <w:b/>
        </w:rPr>
        <w:t xml:space="preserve">PODPIS(Y): </w:t>
      </w:r>
    </w:p>
    <w:p w14:paraId="00E2AD46" w14:textId="77777777" w:rsidR="00415E1D" w:rsidRPr="0056642E" w:rsidRDefault="00415E1D" w:rsidP="008F436E">
      <w:pPr>
        <w:ind w:left="10" w:right="45"/>
        <w:jc w:val="right"/>
        <w:rPr>
          <w:rFonts w:ascii="Arial" w:hAnsi="Arial" w:cs="Arial"/>
        </w:rPr>
      </w:pPr>
      <w:r w:rsidRPr="0056642E">
        <w:rPr>
          <w:rFonts w:ascii="Arial" w:hAnsi="Arial" w:cs="Arial"/>
        </w:rPr>
        <w:t xml:space="preserve">…………….……., dnia …………………. r. </w:t>
      </w:r>
    </w:p>
    <w:p w14:paraId="131DF4DB" w14:textId="77777777" w:rsidR="00415E1D" w:rsidRPr="0056642E" w:rsidRDefault="00415E1D" w:rsidP="008F436E">
      <w:pPr>
        <w:ind w:left="195" w:right="47"/>
        <w:jc w:val="right"/>
        <w:rPr>
          <w:rFonts w:ascii="Arial" w:hAnsi="Arial" w:cs="Arial"/>
        </w:rPr>
      </w:pPr>
      <w:r w:rsidRPr="0056642E">
        <w:rPr>
          <w:rFonts w:ascii="Arial" w:hAnsi="Arial" w:cs="Arial"/>
          <w:i/>
          <w:sz w:val="18"/>
        </w:rPr>
        <w:t xml:space="preserve">……………………………………………… </w:t>
      </w:r>
    </w:p>
    <w:p w14:paraId="7F471F4B" w14:textId="77777777" w:rsidR="00415E1D" w:rsidRPr="0056642E" w:rsidRDefault="00415E1D" w:rsidP="008F436E">
      <w:pPr>
        <w:ind w:left="195" w:right="47"/>
        <w:jc w:val="right"/>
        <w:rPr>
          <w:rFonts w:ascii="Arial" w:hAnsi="Arial" w:cs="Arial"/>
        </w:rPr>
      </w:pPr>
      <w:r w:rsidRPr="0056642E">
        <w:rPr>
          <w:rFonts w:ascii="Arial" w:hAnsi="Arial" w:cs="Arial"/>
          <w:i/>
          <w:sz w:val="18"/>
        </w:rPr>
        <w:t>Podpis(y) osoby(osób) upoważnionej(ych) do podpisania niniejszej oferty w imieniu Wykonawcy(ów)</w:t>
      </w:r>
      <w:r w:rsidRPr="0056642E">
        <w:rPr>
          <w:rFonts w:ascii="Arial" w:hAnsi="Arial" w:cs="Arial"/>
          <w:b/>
        </w:rPr>
        <w:t xml:space="preserve"> </w:t>
      </w:r>
    </w:p>
    <w:p w14:paraId="66886C41" w14:textId="77777777" w:rsidR="00415E1D" w:rsidRPr="0056642E" w:rsidRDefault="00415E1D" w:rsidP="008F436E">
      <w:pPr>
        <w:ind w:left="178"/>
        <w:rPr>
          <w:rFonts w:ascii="Arial" w:hAnsi="Arial" w:cs="Arial"/>
        </w:rPr>
      </w:pPr>
      <w:r w:rsidRPr="0056642E">
        <w:rPr>
          <w:rFonts w:ascii="Arial" w:hAnsi="Arial" w:cs="Arial"/>
        </w:rPr>
        <w:t xml:space="preserve"> </w:t>
      </w:r>
    </w:p>
    <w:p w14:paraId="1AADE058" w14:textId="77777777" w:rsidR="00415E1D" w:rsidRPr="0056642E" w:rsidRDefault="00415E1D" w:rsidP="008F436E">
      <w:pPr>
        <w:ind w:left="178"/>
        <w:rPr>
          <w:rFonts w:ascii="Arial" w:hAnsi="Arial" w:cs="Arial"/>
        </w:rPr>
      </w:pPr>
      <w:r w:rsidRPr="0056642E">
        <w:rPr>
          <w:rFonts w:ascii="Arial" w:hAnsi="Arial" w:cs="Arial"/>
        </w:rPr>
        <w:t xml:space="preserve"> </w:t>
      </w:r>
    </w:p>
    <w:p w14:paraId="1B844492" w14:textId="77777777" w:rsidR="00415E1D" w:rsidRPr="0056642E" w:rsidRDefault="00415E1D" w:rsidP="008F436E">
      <w:pPr>
        <w:rPr>
          <w:rFonts w:ascii="Arial" w:hAnsi="Arial" w:cs="Arial"/>
        </w:rPr>
      </w:pPr>
    </w:p>
    <w:p w14:paraId="3C475C26" w14:textId="77777777" w:rsidR="00415E1D" w:rsidRPr="0056642E" w:rsidRDefault="00415E1D" w:rsidP="008F436E">
      <w:pPr>
        <w:ind w:left="178"/>
        <w:rPr>
          <w:rFonts w:ascii="Arial" w:hAnsi="Arial" w:cs="Arial"/>
        </w:rPr>
      </w:pPr>
    </w:p>
    <w:p w14:paraId="18A6DFBF" w14:textId="77777777" w:rsidR="00415E1D" w:rsidRPr="0056642E" w:rsidRDefault="00415E1D" w:rsidP="008F436E">
      <w:pPr>
        <w:ind w:left="178"/>
        <w:rPr>
          <w:rFonts w:ascii="Arial" w:hAnsi="Arial" w:cs="Arial"/>
        </w:rPr>
      </w:pPr>
    </w:p>
    <w:p w14:paraId="54E24FDE" w14:textId="77777777" w:rsidR="00415E1D" w:rsidRPr="0056642E" w:rsidRDefault="00415E1D" w:rsidP="008F436E">
      <w:pPr>
        <w:ind w:left="178"/>
        <w:rPr>
          <w:rFonts w:ascii="Arial" w:hAnsi="Arial" w:cs="Arial"/>
        </w:rPr>
      </w:pPr>
    </w:p>
    <w:p w14:paraId="091EDB4F" w14:textId="77777777" w:rsidR="00415E1D" w:rsidRPr="0056642E" w:rsidRDefault="00415E1D" w:rsidP="008F436E">
      <w:pPr>
        <w:ind w:left="178"/>
        <w:rPr>
          <w:rFonts w:ascii="Arial" w:hAnsi="Arial" w:cs="Arial"/>
        </w:rPr>
      </w:pPr>
    </w:p>
    <w:p w14:paraId="7FD00923" w14:textId="77777777" w:rsidR="00415E1D" w:rsidRPr="0056642E" w:rsidRDefault="00415E1D" w:rsidP="008F436E">
      <w:pPr>
        <w:ind w:left="178"/>
        <w:rPr>
          <w:rFonts w:ascii="Arial" w:hAnsi="Arial" w:cs="Arial"/>
        </w:rPr>
      </w:pPr>
    </w:p>
    <w:p w14:paraId="6AFB80B1" w14:textId="77777777" w:rsidR="00415E1D" w:rsidRDefault="00415E1D" w:rsidP="008F436E">
      <w:pPr>
        <w:ind w:left="178" w:right="4537"/>
        <w:rPr>
          <w:rFonts w:ascii="Arial" w:hAnsi="Arial" w:cs="Arial"/>
          <w:b/>
        </w:rPr>
      </w:pPr>
      <w:r w:rsidRPr="0056642E">
        <w:rPr>
          <w:rFonts w:ascii="Arial" w:hAnsi="Arial" w:cs="Arial"/>
        </w:rPr>
        <w:t xml:space="preserve"> </w:t>
      </w:r>
      <w:r w:rsidRPr="0056642E">
        <w:rPr>
          <w:rFonts w:ascii="Arial" w:hAnsi="Arial" w:cs="Arial"/>
          <w:b/>
        </w:rPr>
        <w:t xml:space="preserve"> </w:t>
      </w:r>
    </w:p>
    <w:p w14:paraId="2CD14FF9" w14:textId="77777777" w:rsidR="00F62D33" w:rsidRDefault="00F62D33" w:rsidP="008F436E">
      <w:pPr>
        <w:ind w:left="178" w:right="4537"/>
        <w:rPr>
          <w:rFonts w:ascii="Arial" w:hAnsi="Arial" w:cs="Arial"/>
          <w:b/>
        </w:rPr>
      </w:pPr>
    </w:p>
    <w:p w14:paraId="13C2261E" w14:textId="77777777" w:rsidR="00F62D33" w:rsidRPr="0056642E" w:rsidRDefault="00F62D33" w:rsidP="008F436E">
      <w:pPr>
        <w:ind w:left="178" w:right="4537"/>
        <w:rPr>
          <w:rFonts w:ascii="Arial" w:hAnsi="Arial" w:cs="Arial"/>
          <w:b/>
        </w:rPr>
      </w:pPr>
    </w:p>
    <w:p w14:paraId="4D85059A" w14:textId="77777777" w:rsidR="00415E1D" w:rsidRPr="0056642E" w:rsidRDefault="00415E1D" w:rsidP="008F436E">
      <w:pPr>
        <w:ind w:left="178" w:right="4537"/>
        <w:rPr>
          <w:rFonts w:ascii="Arial" w:hAnsi="Arial" w:cs="Arial"/>
          <w:b/>
        </w:rPr>
      </w:pPr>
    </w:p>
    <w:p w14:paraId="0334D62A" w14:textId="77777777" w:rsidR="00415E1D" w:rsidRPr="0056642E" w:rsidRDefault="00415E1D" w:rsidP="008F436E">
      <w:pPr>
        <w:ind w:left="178" w:right="4537"/>
        <w:rPr>
          <w:rFonts w:ascii="Arial" w:hAnsi="Arial" w:cs="Arial"/>
        </w:rPr>
      </w:pPr>
    </w:p>
    <w:p w14:paraId="1D08CE58" w14:textId="77777777" w:rsidR="00415E1D" w:rsidRPr="0056642E" w:rsidRDefault="00415E1D" w:rsidP="008F436E">
      <w:pPr>
        <w:ind w:left="178"/>
        <w:rPr>
          <w:rFonts w:ascii="Arial" w:hAnsi="Arial" w:cs="Arial"/>
        </w:rPr>
      </w:pPr>
      <w:r w:rsidRPr="0056642E">
        <w:rPr>
          <w:rFonts w:ascii="Arial" w:hAnsi="Arial" w:cs="Arial"/>
        </w:rPr>
        <w:t xml:space="preserve"> </w:t>
      </w:r>
    </w:p>
    <w:p w14:paraId="75E0CB94" w14:textId="77777777" w:rsidR="00415E1D" w:rsidRPr="0056642E" w:rsidRDefault="00415E1D" w:rsidP="00F62D33">
      <w:pPr>
        <w:pStyle w:val="Nagwek1"/>
        <w:ind w:left="173" w:right="44"/>
        <w:jc w:val="right"/>
      </w:pPr>
      <w:r w:rsidRPr="0056642E">
        <w:lastRenderedPageBreak/>
        <w:t xml:space="preserve">Załącznik nr 5 - Wzór zobowiązania podmiotu udostępniającego zasoby </w:t>
      </w:r>
    </w:p>
    <w:p w14:paraId="4BEED3CB" w14:textId="77777777" w:rsidR="00415E1D" w:rsidRPr="0056642E" w:rsidRDefault="00415E1D" w:rsidP="008F436E">
      <w:pPr>
        <w:ind w:left="178"/>
        <w:rPr>
          <w:rFonts w:ascii="Arial" w:hAnsi="Arial" w:cs="Arial"/>
        </w:rPr>
      </w:pPr>
      <w:r w:rsidRPr="0056642E">
        <w:rPr>
          <w:rFonts w:ascii="Arial" w:hAnsi="Arial" w:cs="Arial"/>
        </w:rPr>
        <w:t xml:space="preserve"> </w:t>
      </w:r>
      <w:r w:rsidRPr="0056642E">
        <w:rPr>
          <w:rFonts w:ascii="Arial" w:hAnsi="Arial" w:cs="Arial"/>
          <w:b/>
        </w:rPr>
        <w:t xml:space="preserve"> </w:t>
      </w:r>
    </w:p>
    <w:p w14:paraId="31B72F60" w14:textId="77777777" w:rsidR="00F62D33" w:rsidRDefault="0039042B" w:rsidP="008F436E">
      <w:pPr>
        <w:ind w:right="26"/>
        <w:jc w:val="center"/>
        <w:rPr>
          <w:rFonts w:ascii="Arial" w:hAnsi="Arial" w:cs="Arial"/>
          <w:b/>
        </w:rPr>
      </w:pPr>
      <w:r w:rsidRPr="0056642E">
        <w:rPr>
          <w:rFonts w:ascii="Arial" w:hAnsi="Arial" w:cs="Arial"/>
          <w:b/>
        </w:rPr>
        <w:t xml:space="preserve">Postępowanie w trybie podstawowym bez negocjacji  na usługi pn.: </w:t>
      </w:r>
    </w:p>
    <w:p w14:paraId="38E22D17" w14:textId="1A3D0360" w:rsidR="0039042B" w:rsidRPr="0056642E" w:rsidRDefault="0039042B" w:rsidP="008F436E">
      <w:pPr>
        <w:ind w:right="26"/>
        <w:jc w:val="center"/>
        <w:rPr>
          <w:rFonts w:ascii="Arial" w:hAnsi="Arial" w:cs="Arial"/>
        </w:rPr>
      </w:pPr>
      <w:r w:rsidRPr="0056642E">
        <w:rPr>
          <w:rFonts w:ascii="Arial" w:hAnsi="Arial" w:cs="Arial"/>
          <w:b/>
          <w:sz w:val="22"/>
          <w:szCs w:val="22"/>
          <w:u w:val="single"/>
          <w:shd w:val="clear" w:color="auto" w:fill="FFFFFF"/>
        </w:rPr>
        <w:t>nadzór inwestorski dla zadania pn. Termomodernizacja budynków GOPR Grupy Podhalańskiej w Rabce-Zdrój, Waksmundzie oraz Limanowej</w:t>
      </w:r>
    </w:p>
    <w:p w14:paraId="554E2644" w14:textId="77777777" w:rsidR="00415E1D" w:rsidRPr="0056642E" w:rsidRDefault="00415E1D" w:rsidP="008F436E">
      <w:pPr>
        <w:jc w:val="right"/>
        <w:rPr>
          <w:rFonts w:ascii="Arial" w:hAnsi="Arial" w:cs="Arial"/>
        </w:rPr>
      </w:pPr>
      <w:r w:rsidRPr="0056642E">
        <w:rPr>
          <w:rFonts w:ascii="Arial" w:hAnsi="Arial" w:cs="Arial"/>
          <w:b/>
        </w:rPr>
        <w:t xml:space="preserve"> </w:t>
      </w:r>
    </w:p>
    <w:p w14:paraId="321EDDF0" w14:textId="77777777" w:rsidR="00415E1D" w:rsidRPr="0056642E" w:rsidRDefault="00415E1D" w:rsidP="008F436E">
      <w:pPr>
        <w:numPr>
          <w:ilvl w:val="0"/>
          <w:numId w:val="38"/>
        </w:numPr>
        <w:ind w:right="46" w:hanging="283"/>
        <w:jc w:val="both"/>
        <w:rPr>
          <w:rFonts w:ascii="Arial" w:hAnsi="Arial" w:cs="Arial"/>
        </w:rPr>
      </w:pPr>
      <w:r w:rsidRPr="0056642E">
        <w:rPr>
          <w:rFonts w:ascii="Arial" w:hAnsi="Arial" w:cs="Arial"/>
          <w:b/>
        </w:rPr>
        <w:t xml:space="preserve">PODMIOT UDOSTĘPNIAJĄCY ZASOBY: </w:t>
      </w:r>
    </w:p>
    <w:p w14:paraId="653514DB" w14:textId="77777777" w:rsidR="00415E1D" w:rsidRPr="0056642E" w:rsidRDefault="00415E1D" w:rsidP="008F436E">
      <w:pPr>
        <w:ind w:left="178"/>
        <w:rPr>
          <w:rFonts w:ascii="Arial" w:hAnsi="Arial" w:cs="Arial"/>
        </w:rPr>
      </w:pPr>
      <w:r w:rsidRPr="0056642E">
        <w:rPr>
          <w:rFonts w:ascii="Arial" w:hAnsi="Arial" w:cs="Arial"/>
          <w:b/>
        </w:rPr>
        <w:t xml:space="preserve"> </w:t>
      </w:r>
    </w:p>
    <w:tbl>
      <w:tblPr>
        <w:tblStyle w:val="TableGrid"/>
        <w:tblW w:w="9213" w:type="dxa"/>
        <w:tblInd w:w="108" w:type="dxa"/>
        <w:tblCellMar>
          <w:top w:w="12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610"/>
        <w:gridCol w:w="5197"/>
        <w:gridCol w:w="3406"/>
      </w:tblGrid>
      <w:tr w:rsidR="0056642E" w:rsidRPr="0056642E" w14:paraId="412D52F4" w14:textId="77777777" w:rsidTr="00BB5411">
        <w:trPr>
          <w:trHeight w:val="47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DF923" w14:textId="77777777" w:rsidR="00415E1D" w:rsidRPr="0056642E" w:rsidRDefault="00415E1D" w:rsidP="008F436E">
            <w:pPr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  <w:b/>
              </w:rPr>
              <w:t xml:space="preserve">l.p. 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B9CEA" w14:textId="77777777" w:rsidR="00415E1D" w:rsidRPr="0056642E" w:rsidRDefault="00415E1D" w:rsidP="008F436E">
            <w:pPr>
              <w:ind w:left="46"/>
              <w:jc w:val="center"/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  <w:b/>
              </w:rPr>
              <w:t xml:space="preserve">Nazwa podmiotu udostępniającego zasoby 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F97BF" w14:textId="77777777" w:rsidR="00415E1D" w:rsidRPr="0056642E" w:rsidRDefault="00415E1D" w:rsidP="008F436E">
            <w:pPr>
              <w:ind w:left="21"/>
              <w:jc w:val="center"/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  <w:b/>
              </w:rPr>
              <w:t xml:space="preserve">Adres podmiotu udostępniającego zasoby </w:t>
            </w:r>
          </w:p>
        </w:tc>
      </w:tr>
      <w:tr w:rsidR="0056642E" w:rsidRPr="0056642E" w14:paraId="36CB31C8" w14:textId="77777777" w:rsidTr="00BB5411">
        <w:trPr>
          <w:trHeight w:val="34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428F2" w14:textId="77777777" w:rsidR="00415E1D" w:rsidRPr="0056642E" w:rsidRDefault="00415E1D" w:rsidP="008F436E">
            <w:pPr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37846" w14:textId="77777777" w:rsidR="00415E1D" w:rsidRPr="0056642E" w:rsidRDefault="00415E1D" w:rsidP="008F436E">
            <w:pPr>
              <w:ind w:left="2"/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9DD49" w14:textId="77777777" w:rsidR="00415E1D" w:rsidRPr="0056642E" w:rsidRDefault="00415E1D" w:rsidP="008F436E">
            <w:pPr>
              <w:ind w:left="2"/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14:paraId="69E47B96" w14:textId="45EED018" w:rsidR="00415E1D" w:rsidRPr="0056642E" w:rsidRDefault="00415E1D" w:rsidP="00F62D33">
      <w:pPr>
        <w:ind w:right="6"/>
        <w:jc w:val="center"/>
        <w:rPr>
          <w:rFonts w:ascii="Arial" w:hAnsi="Arial" w:cs="Arial"/>
        </w:rPr>
      </w:pPr>
      <w:r w:rsidRPr="0056642E">
        <w:rPr>
          <w:rFonts w:ascii="Arial" w:hAnsi="Arial" w:cs="Arial"/>
          <w:b/>
        </w:rPr>
        <w:t>OŚWIADCZAM(Y), ŻE:</w:t>
      </w:r>
    </w:p>
    <w:p w14:paraId="7D66189B" w14:textId="77777777" w:rsidR="00415E1D" w:rsidRPr="0056642E" w:rsidRDefault="00415E1D" w:rsidP="008F436E">
      <w:pPr>
        <w:ind w:left="175" w:right="51"/>
        <w:rPr>
          <w:rFonts w:ascii="Arial" w:hAnsi="Arial" w:cs="Arial"/>
        </w:rPr>
      </w:pPr>
      <w:r w:rsidRPr="0056642E">
        <w:rPr>
          <w:rFonts w:ascii="Arial" w:hAnsi="Arial" w:cs="Arial"/>
        </w:rPr>
        <w:t xml:space="preserve">Stosownie do treści art. 118 ustawy z dnia 11 września 2019 Prawo zamówień publicznych (tekst jedn. Dz. U. z 2022 r., poz. 1710 z późn. zm.), </w:t>
      </w:r>
      <w:r w:rsidRPr="0056642E">
        <w:rPr>
          <w:rFonts w:ascii="Arial" w:hAnsi="Arial" w:cs="Arial"/>
          <w:b/>
        </w:rPr>
        <w:t>zobowiązujemy się do oddania</w:t>
      </w:r>
      <w:r w:rsidRPr="0056642E">
        <w:rPr>
          <w:rFonts w:ascii="Arial" w:hAnsi="Arial" w:cs="Arial"/>
        </w:rPr>
        <w:t xml:space="preserve"> Wykonawcy/Wykonawcom wspólnie ubiegającym się o udzielenie zamówienia</w:t>
      </w:r>
      <w:r w:rsidRPr="0056642E">
        <w:rPr>
          <w:rFonts w:ascii="Arial" w:hAnsi="Arial" w:cs="Arial"/>
          <w:vertAlign w:val="superscript"/>
        </w:rPr>
        <w:footnoteReference w:id="6"/>
      </w:r>
      <w:r w:rsidRPr="0056642E">
        <w:rPr>
          <w:rFonts w:ascii="Arial" w:hAnsi="Arial" w:cs="Arial"/>
        </w:rPr>
        <w:t xml:space="preserve">* </w:t>
      </w:r>
    </w:p>
    <w:p w14:paraId="50CB00D2" w14:textId="77777777" w:rsidR="00415E1D" w:rsidRPr="0056642E" w:rsidRDefault="00415E1D" w:rsidP="008F436E">
      <w:pPr>
        <w:ind w:left="175" w:right="51"/>
        <w:rPr>
          <w:rFonts w:ascii="Arial" w:hAnsi="Arial" w:cs="Arial"/>
        </w:rPr>
      </w:pPr>
      <w:r w:rsidRPr="0056642E">
        <w:rPr>
          <w:rFonts w:ascii="Arial" w:hAnsi="Arial" w:cs="Arial"/>
        </w:rPr>
        <w:t xml:space="preserve">.....................................................................................................................................  </w:t>
      </w:r>
    </w:p>
    <w:p w14:paraId="16EB64B7" w14:textId="77777777" w:rsidR="00415E1D" w:rsidRPr="0056642E" w:rsidRDefault="00415E1D" w:rsidP="008F436E">
      <w:pPr>
        <w:ind w:left="175" w:right="51"/>
        <w:rPr>
          <w:rFonts w:ascii="Arial" w:hAnsi="Arial" w:cs="Arial"/>
        </w:rPr>
      </w:pPr>
      <w:r w:rsidRPr="0056642E">
        <w:rPr>
          <w:rFonts w:ascii="Arial" w:hAnsi="Arial" w:cs="Arial"/>
        </w:rPr>
        <w:t xml:space="preserve">(nazwa Wykonawcy/ Wykonawców występujących wspólnie)  </w:t>
      </w:r>
    </w:p>
    <w:p w14:paraId="5F836D96" w14:textId="1F283AF9" w:rsidR="00415E1D" w:rsidRPr="0056642E" w:rsidRDefault="00415E1D" w:rsidP="00F62D33">
      <w:pPr>
        <w:ind w:left="175" w:right="559"/>
        <w:jc w:val="both"/>
        <w:rPr>
          <w:rFonts w:ascii="Arial" w:hAnsi="Arial" w:cs="Arial"/>
        </w:rPr>
      </w:pPr>
      <w:r w:rsidRPr="0056642E">
        <w:rPr>
          <w:rFonts w:ascii="Arial" w:hAnsi="Arial" w:cs="Arial"/>
        </w:rPr>
        <w:t xml:space="preserve">mającego/-ym siedzibę w ...........................................................................  </w:t>
      </w:r>
      <w:r w:rsidRPr="0056642E">
        <w:rPr>
          <w:rFonts w:ascii="Arial" w:hAnsi="Arial" w:cs="Arial"/>
          <w:b/>
        </w:rPr>
        <w:t>do dyspozycji</w:t>
      </w:r>
      <w:r w:rsidRPr="0056642E">
        <w:rPr>
          <w:rFonts w:ascii="Arial" w:hAnsi="Arial" w:cs="Arial"/>
        </w:rPr>
        <w:t xml:space="preserve"> na okres korzystania z nich przy wykonywaniu niniejszego</w:t>
      </w:r>
      <w:r w:rsidR="00F62D33">
        <w:rPr>
          <w:rFonts w:ascii="Arial" w:hAnsi="Arial" w:cs="Arial"/>
        </w:rPr>
        <w:t xml:space="preserve"> </w:t>
      </w:r>
      <w:r w:rsidRPr="0056642E">
        <w:rPr>
          <w:rFonts w:ascii="Arial" w:hAnsi="Arial" w:cs="Arial"/>
        </w:rPr>
        <w:t xml:space="preserve">zamówienia w postaci: </w:t>
      </w:r>
    </w:p>
    <w:p w14:paraId="500FFAAB" w14:textId="77777777" w:rsidR="00415E1D" w:rsidRPr="0056642E" w:rsidRDefault="00415E1D" w:rsidP="008F436E">
      <w:pPr>
        <w:ind w:left="178"/>
        <w:rPr>
          <w:rFonts w:ascii="Arial" w:hAnsi="Arial" w:cs="Arial"/>
        </w:rPr>
      </w:pPr>
      <w:r w:rsidRPr="0056642E">
        <w:rPr>
          <w:rFonts w:ascii="Arial" w:hAnsi="Arial" w:cs="Arial"/>
        </w:rPr>
        <w:t xml:space="preserve"> </w:t>
      </w:r>
    </w:p>
    <w:p w14:paraId="10105089" w14:textId="77777777" w:rsidR="00415E1D" w:rsidRPr="0056642E" w:rsidRDefault="00415E1D" w:rsidP="008F436E">
      <w:pPr>
        <w:numPr>
          <w:ilvl w:val="0"/>
          <w:numId w:val="39"/>
        </w:numPr>
        <w:ind w:right="46" w:hanging="250"/>
        <w:jc w:val="both"/>
        <w:rPr>
          <w:rFonts w:ascii="Arial" w:hAnsi="Arial" w:cs="Arial"/>
        </w:rPr>
      </w:pPr>
      <w:r w:rsidRPr="0056642E">
        <w:rPr>
          <w:rFonts w:ascii="Arial" w:hAnsi="Arial" w:cs="Arial"/>
          <w:b/>
        </w:rPr>
        <w:t>zdolności technicznej lub zawodowej</w:t>
      </w:r>
      <w:r w:rsidRPr="0056642E">
        <w:rPr>
          <w:rFonts w:ascii="Arial" w:hAnsi="Arial" w:cs="Arial"/>
        </w:rPr>
        <w:t xml:space="preserve"> – w </w:t>
      </w:r>
      <w:r w:rsidRPr="0056642E">
        <w:rPr>
          <w:rFonts w:ascii="Arial" w:hAnsi="Arial" w:cs="Arial"/>
          <w:b/>
        </w:rPr>
        <w:t>zakresie zdolności technicznej do realizacji robót</w:t>
      </w:r>
      <w:r w:rsidRPr="0056642E">
        <w:rPr>
          <w:rFonts w:ascii="Arial" w:hAnsi="Arial" w:cs="Arial"/>
        </w:rPr>
        <w:t xml:space="preserve"> </w:t>
      </w:r>
    </w:p>
    <w:p w14:paraId="5CEE4626" w14:textId="58F6489E" w:rsidR="00415E1D" w:rsidRPr="0056642E" w:rsidRDefault="00415E1D" w:rsidP="008F436E">
      <w:pPr>
        <w:ind w:left="175" w:right="51"/>
        <w:rPr>
          <w:rFonts w:ascii="Arial" w:hAnsi="Arial" w:cs="Arial"/>
        </w:rPr>
      </w:pPr>
      <w:r w:rsidRPr="0056642E">
        <w:rPr>
          <w:rFonts w:ascii="Arial" w:hAnsi="Arial" w:cs="Arial"/>
        </w:rPr>
        <w:t xml:space="preserve">…………………………………………………….. w okresie od ………………. do ……………/ ………………miesięcy poprzez ………………………………… </w:t>
      </w:r>
    </w:p>
    <w:p w14:paraId="3C060A5A" w14:textId="77777777" w:rsidR="00415E1D" w:rsidRPr="0056642E" w:rsidRDefault="00415E1D" w:rsidP="008F436E">
      <w:pPr>
        <w:numPr>
          <w:ilvl w:val="0"/>
          <w:numId w:val="39"/>
        </w:numPr>
        <w:ind w:right="46" w:hanging="250"/>
        <w:jc w:val="both"/>
        <w:rPr>
          <w:rFonts w:ascii="Arial" w:hAnsi="Arial" w:cs="Arial"/>
        </w:rPr>
      </w:pPr>
      <w:r w:rsidRPr="0056642E">
        <w:rPr>
          <w:rFonts w:ascii="Arial" w:hAnsi="Arial" w:cs="Arial"/>
          <w:b/>
        </w:rPr>
        <w:t>zdolności technicznej lub zawodowej</w:t>
      </w:r>
      <w:r w:rsidRPr="0056642E">
        <w:rPr>
          <w:rFonts w:ascii="Arial" w:hAnsi="Arial" w:cs="Arial"/>
        </w:rPr>
        <w:t xml:space="preserve"> w postaci </w:t>
      </w:r>
      <w:r w:rsidRPr="0056642E">
        <w:rPr>
          <w:rFonts w:ascii="Arial" w:hAnsi="Arial" w:cs="Arial"/>
          <w:b/>
        </w:rPr>
        <w:t xml:space="preserve">osób zdolnych do wykonania zamówienia, tj. </w:t>
      </w:r>
      <w:r w:rsidRPr="0056642E">
        <w:rPr>
          <w:rFonts w:ascii="Arial" w:hAnsi="Arial" w:cs="Arial"/>
        </w:rPr>
        <w:t xml:space="preserve">: </w:t>
      </w:r>
    </w:p>
    <w:tbl>
      <w:tblPr>
        <w:tblStyle w:val="TableGrid"/>
        <w:tblW w:w="8925" w:type="dxa"/>
        <w:tblInd w:w="137" w:type="dxa"/>
        <w:tblCellMar>
          <w:top w:w="14" w:type="dxa"/>
          <w:left w:w="41" w:type="dxa"/>
          <w:right w:w="115" w:type="dxa"/>
        </w:tblCellMar>
        <w:tblLook w:val="04A0" w:firstRow="1" w:lastRow="0" w:firstColumn="1" w:lastColumn="0" w:noHBand="0" w:noVBand="1"/>
      </w:tblPr>
      <w:tblGrid>
        <w:gridCol w:w="711"/>
        <w:gridCol w:w="1978"/>
        <w:gridCol w:w="2549"/>
        <w:gridCol w:w="1843"/>
        <w:gridCol w:w="1844"/>
      </w:tblGrid>
      <w:tr w:rsidR="0056642E" w:rsidRPr="0056642E" w14:paraId="490ADBCD" w14:textId="77777777" w:rsidTr="00BB5411">
        <w:trPr>
          <w:trHeight w:val="446"/>
        </w:trPr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C803C6" w14:textId="77777777" w:rsidR="00415E1D" w:rsidRPr="0056642E" w:rsidRDefault="00415E1D" w:rsidP="008F436E">
            <w:pPr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  <w:b/>
                <w:i/>
              </w:rPr>
              <w:t xml:space="preserve">L.p. 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59E0A" w14:textId="77777777" w:rsidR="00415E1D" w:rsidRPr="0056642E" w:rsidRDefault="00415E1D" w:rsidP="008F436E">
            <w:pPr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  <w:b/>
                <w:i/>
              </w:rPr>
              <w:t xml:space="preserve">Imię i nazwisko </w:t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CE10B" w14:textId="77777777" w:rsidR="00415E1D" w:rsidRPr="0056642E" w:rsidRDefault="00415E1D" w:rsidP="008F436E">
            <w:pPr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  <w:b/>
                <w:i/>
              </w:rPr>
              <w:t xml:space="preserve">Zakres wykonywanych czynności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21CB1" w14:textId="77777777" w:rsidR="00415E1D" w:rsidRPr="0056642E" w:rsidRDefault="00415E1D" w:rsidP="008F436E">
            <w:pPr>
              <w:ind w:left="2"/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  <w:b/>
                <w:i/>
              </w:rPr>
              <w:t xml:space="preserve">Okres udostępnienia  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386E4" w14:textId="77777777" w:rsidR="00415E1D" w:rsidRPr="0056642E" w:rsidRDefault="00415E1D" w:rsidP="008F436E">
            <w:pPr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  <w:b/>
                <w:i/>
              </w:rPr>
              <w:t xml:space="preserve"> </w:t>
            </w:r>
          </w:p>
        </w:tc>
      </w:tr>
      <w:tr w:rsidR="0056642E" w:rsidRPr="0056642E" w14:paraId="56145129" w14:textId="77777777" w:rsidTr="00BB5411">
        <w:trPr>
          <w:trHeight w:val="557"/>
        </w:trPr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F34CB" w14:textId="77777777" w:rsidR="00415E1D" w:rsidRPr="0056642E" w:rsidRDefault="00415E1D" w:rsidP="008F436E">
            <w:pPr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  <w:b/>
                <w:i/>
              </w:rPr>
              <w:t xml:space="preserve">1. 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B92A1C" w14:textId="77777777" w:rsidR="00415E1D" w:rsidRPr="0056642E" w:rsidRDefault="00415E1D" w:rsidP="008F436E">
            <w:pPr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  <w:b/>
                <w:i/>
              </w:rPr>
              <w:t xml:space="preserve"> </w:t>
            </w:r>
          </w:p>
          <w:p w14:paraId="78915041" w14:textId="77777777" w:rsidR="00415E1D" w:rsidRPr="0056642E" w:rsidRDefault="00415E1D" w:rsidP="008F436E">
            <w:pPr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0D6E1" w14:textId="77777777" w:rsidR="00415E1D" w:rsidRPr="0056642E" w:rsidRDefault="00415E1D" w:rsidP="008F436E">
            <w:pPr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  <w:b/>
                <w:i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06CF2" w14:textId="77777777" w:rsidR="00415E1D" w:rsidRPr="0056642E" w:rsidRDefault="00415E1D" w:rsidP="008F436E">
            <w:pPr>
              <w:ind w:left="2"/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  <w:b/>
                <w:i/>
              </w:rPr>
              <w:t xml:space="preserve"> 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07FD2" w14:textId="77777777" w:rsidR="00415E1D" w:rsidRPr="0056642E" w:rsidRDefault="00415E1D" w:rsidP="008F436E">
            <w:pPr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  <w:b/>
                <w:i/>
              </w:rPr>
              <w:t xml:space="preserve"> </w:t>
            </w:r>
          </w:p>
        </w:tc>
      </w:tr>
    </w:tbl>
    <w:p w14:paraId="647A82BC" w14:textId="77777777" w:rsidR="00415E1D" w:rsidRPr="0056642E" w:rsidRDefault="00415E1D" w:rsidP="008F436E">
      <w:pPr>
        <w:ind w:left="178"/>
        <w:rPr>
          <w:rFonts w:ascii="Arial" w:hAnsi="Arial" w:cs="Arial"/>
        </w:rPr>
      </w:pPr>
      <w:r w:rsidRPr="0056642E">
        <w:rPr>
          <w:rFonts w:ascii="Arial" w:hAnsi="Arial" w:cs="Arial"/>
        </w:rPr>
        <w:t xml:space="preserve"> </w:t>
      </w:r>
      <w:r w:rsidRPr="0056642E">
        <w:rPr>
          <w:rFonts w:ascii="Arial" w:hAnsi="Arial" w:cs="Arial"/>
          <w:i/>
        </w:rPr>
        <w:t xml:space="preserve">W odniesieniu do </w:t>
      </w:r>
      <w:r w:rsidRPr="0056642E">
        <w:rPr>
          <w:rFonts w:ascii="Arial" w:hAnsi="Arial" w:cs="Arial"/>
          <w:b/>
          <w:i/>
        </w:rPr>
        <w:t>każdego z punktów a) - b)</w:t>
      </w:r>
      <w:r w:rsidRPr="0056642E">
        <w:rPr>
          <w:rFonts w:ascii="Arial" w:hAnsi="Arial" w:cs="Arial"/>
          <w:i/>
        </w:rPr>
        <w:t xml:space="preserve"> należy jasno określić: </w:t>
      </w:r>
    </w:p>
    <w:p w14:paraId="4AF65544" w14:textId="77777777" w:rsidR="00415E1D" w:rsidRPr="0056642E" w:rsidRDefault="00415E1D" w:rsidP="008F436E">
      <w:pPr>
        <w:numPr>
          <w:ilvl w:val="0"/>
          <w:numId w:val="40"/>
        </w:numPr>
        <w:ind w:right="51" w:hanging="235"/>
        <w:jc w:val="both"/>
        <w:rPr>
          <w:rFonts w:ascii="Arial" w:hAnsi="Arial" w:cs="Arial"/>
        </w:rPr>
      </w:pPr>
      <w:r w:rsidRPr="0056642E">
        <w:rPr>
          <w:rFonts w:ascii="Arial" w:hAnsi="Arial" w:cs="Arial"/>
          <w:i/>
        </w:rPr>
        <w:t xml:space="preserve">zakres dostępnych wykonawcy zasobów podmiotu udostępniającego zasoby; </w:t>
      </w:r>
    </w:p>
    <w:p w14:paraId="6731EBEA" w14:textId="77777777" w:rsidR="00415E1D" w:rsidRPr="0056642E" w:rsidRDefault="00415E1D" w:rsidP="008F436E">
      <w:pPr>
        <w:numPr>
          <w:ilvl w:val="0"/>
          <w:numId w:val="40"/>
        </w:numPr>
        <w:ind w:right="51" w:hanging="235"/>
        <w:jc w:val="both"/>
        <w:rPr>
          <w:rFonts w:ascii="Arial" w:hAnsi="Arial" w:cs="Arial"/>
        </w:rPr>
      </w:pPr>
      <w:r w:rsidRPr="0056642E">
        <w:rPr>
          <w:rFonts w:ascii="Arial" w:hAnsi="Arial" w:cs="Arial"/>
          <w:i/>
        </w:rPr>
        <w:t xml:space="preserve">sposób i okres udostępnienia wykonawcy i wykorzystania przez niego zasobów podmiotu udostępniającego te zasoby przy wykonywaniu zamówienia; </w:t>
      </w:r>
    </w:p>
    <w:p w14:paraId="01346487" w14:textId="77777777" w:rsidR="00415E1D" w:rsidRPr="0056642E" w:rsidRDefault="00415E1D" w:rsidP="008F436E">
      <w:pPr>
        <w:numPr>
          <w:ilvl w:val="0"/>
          <w:numId w:val="40"/>
        </w:numPr>
        <w:ind w:right="51" w:hanging="235"/>
        <w:jc w:val="both"/>
        <w:rPr>
          <w:rFonts w:ascii="Arial" w:hAnsi="Arial" w:cs="Arial"/>
        </w:rPr>
      </w:pPr>
      <w:r w:rsidRPr="0056642E">
        <w:rPr>
          <w:rFonts w:ascii="Arial" w:hAnsi="Arial" w:cs="Arial"/>
          <w:i/>
        </w:rPr>
        <w:t xml:space="preserve">czy i w jakim zakresie podmiot udostępniający zasoby, na zdolnościach którego wykonawca polega w odniesieniu do warunków udziału w postępowaniu dotyczących wykształcenia, kwalifikacji zawodowych lub doświadczenia, zrealizuje roboty budowlane lub usługi, których wskazane zdolności dotyczą. </w:t>
      </w:r>
    </w:p>
    <w:p w14:paraId="52012D77" w14:textId="77777777" w:rsidR="00415E1D" w:rsidRPr="0056642E" w:rsidRDefault="00415E1D" w:rsidP="008F436E">
      <w:pPr>
        <w:ind w:left="178"/>
        <w:rPr>
          <w:rFonts w:ascii="Arial" w:hAnsi="Arial" w:cs="Arial"/>
        </w:rPr>
      </w:pPr>
    </w:p>
    <w:p w14:paraId="55DEC87C" w14:textId="0DC6A219" w:rsidR="00415E1D" w:rsidRPr="0056642E" w:rsidRDefault="00415E1D" w:rsidP="00F62D33">
      <w:pPr>
        <w:ind w:left="173" w:right="43"/>
        <w:rPr>
          <w:rFonts w:ascii="Arial" w:hAnsi="Arial" w:cs="Arial"/>
        </w:rPr>
      </w:pPr>
      <w:r w:rsidRPr="0056642E">
        <w:rPr>
          <w:rFonts w:ascii="Arial" w:hAnsi="Arial" w:cs="Arial"/>
          <w:i/>
          <w:sz w:val="18"/>
        </w:rPr>
        <w:t>W przypadku, gdy zasoby, o których mowa powyżej zostaną udostępnione Wykonawcy/ Wykonawcom występującym wspólnie przez różne podmioty udostępniające zasoby, zobowiązanie</w:t>
      </w:r>
      <w:r w:rsidR="0039042B" w:rsidRPr="0056642E">
        <w:rPr>
          <w:rFonts w:ascii="Arial" w:hAnsi="Arial" w:cs="Arial"/>
          <w:i/>
          <w:sz w:val="18"/>
        </w:rPr>
        <w:t xml:space="preserve"> składa </w:t>
      </w:r>
      <w:r w:rsidRPr="0056642E">
        <w:rPr>
          <w:rFonts w:ascii="Arial" w:hAnsi="Arial" w:cs="Arial"/>
          <w:i/>
          <w:sz w:val="18"/>
        </w:rPr>
        <w:t xml:space="preserve"> oddzielnie każdy z podmiotów udostępniających zasoby.  W sytuacji gdy Wykonawca korzysta np. tylko z doświadczenia danego podmiotu przy pozostałych zasobach wskazanych w pkt b) niniejszego oświadczenia wpisuje się – nie dotyczy</w:t>
      </w:r>
      <w:r w:rsidRPr="0056642E">
        <w:rPr>
          <w:rFonts w:ascii="Arial" w:hAnsi="Arial" w:cs="Arial"/>
        </w:rPr>
        <w:t xml:space="preserve">. </w:t>
      </w:r>
    </w:p>
    <w:p w14:paraId="5EBE336F" w14:textId="77777777" w:rsidR="00415E1D" w:rsidRPr="0056642E" w:rsidRDefault="00415E1D" w:rsidP="008F436E">
      <w:pPr>
        <w:rPr>
          <w:rFonts w:ascii="Arial" w:hAnsi="Arial" w:cs="Arial"/>
        </w:rPr>
      </w:pPr>
    </w:p>
    <w:p w14:paraId="41C802DD" w14:textId="77777777" w:rsidR="00415E1D" w:rsidRPr="0056642E" w:rsidRDefault="00415E1D" w:rsidP="008F436E">
      <w:pPr>
        <w:ind w:left="10" w:right="45"/>
        <w:jc w:val="right"/>
        <w:rPr>
          <w:rFonts w:ascii="Arial" w:hAnsi="Arial" w:cs="Arial"/>
        </w:rPr>
      </w:pPr>
      <w:r w:rsidRPr="0056642E">
        <w:rPr>
          <w:rFonts w:ascii="Arial" w:hAnsi="Arial" w:cs="Arial"/>
        </w:rPr>
        <w:t xml:space="preserve">…………….……., dnia …………………. r. </w:t>
      </w:r>
    </w:p>
    <w:p w14:paraId="3122B473" w14:textId="77777777" w:rsidR="00415E1D" w:rsidRPr="0056642E" w:rsidRDefault="00415E1D" w:rsidP="008F436E">
      <w:pPr>
        <w:ind w:left="178"/>
        <w:rPr>
          <w:rFonts w:ascii="Arial" w:hAnsi="Arial" w:cs="Arial"/>
        </w:rPr>
      </w:pPr>
      <w:r w:rsidRPr="0056642E">
        <w:rPr>
          <w:rFonts w:ascii="Arial" w:hAnsi="Arial" w:cs="Arial"/>
          <w:b/>
        </w:rPr>
        <w:t xml:space="preserve"> </w:t>
      </w:r>
    </w:p>
    <w:p w14:paraId="1B71634A" w14:textId="77777777" w:rsidR="00415E1D" w:rsidRPr="0056642E" w:rsidRDefault="00415E1D" w:rsidP="008F436E">
      <w:pPr>
        <w:ind w:left="195" w:right="47"/>
        <w:jc w:val="right"/>
        <w:rPr>
          <w:rFonts w:ascii="Arial" w:hAnsi="Arial" w:cs="Arial"/>
        </w:rPr>
      </w:pPr>
      <w:r w:rsidRPr="0056642E">
        <w:rPr>
          <w:rFonts w:ascii="Arial" w:hAnsi="Arial" w:cs="Arial"/>
          <w:i/>
          <w:sz w:val="18"/>
        </w:rPr>
        <w:t xml:space="preserve">……………………………………………… </w:t>
      </w:r>
    </w:p>
    <w:p w14:paraId="67FADA9B" w14:textId="77777777" w:rsidR="00415E1D" w:rsidRPr="0056642E" w:rsidRDefault="00415E1D" w:rsidP="008F436E">
      <w:pPr>
        <w:ind w:left="195" w:right="47"/>
        <w:jc w:val="right"/>
        <w:rPr>
          <w:rFonts w:ascii="Arial" w:hAnsi="Arial" w:cs="Arial"/>
        </w:rPr>
      </w:pPr>
      <w:r w:rsidRPr="0056642E">
        <w:rPr>
          <w:rFonts w:ascii="Arial" w:hAnsi="Arial" w:cs="Arial"/>
          <w:i/>
          <w:sz w:val="18"/>
        </w:rPr>
        <w:t>Podpis(y) osoby(osób) upoważnionej(ych) do złożenia oświadczenia w imieniu podmiotu udostępniającego zasoby</w:t>
      </w:r>
      <w:r w:rsidRPr="0056642E">
        <w:rPr>
          <w:rFonts w:ascii="Arial" w:hAnsi="Arial" w:cs="Arial"/>
          <w:b/>
        </w:rPr>
        <w:t xml:space="preserve"> </w:t>
      </w:r>
    </w:p>
    <w:p w14:paraId="1DA16C83" w14:textId="77777777" w:rsidR="00415E1D" w:rsidRPr="0056642E" w:rsidRDefault="00415E1D" w:rsidP="008F436E">
      <w:pPr>
        <w:ind w:left="178"/>
        <w:rPr>
          <w:rFonts w:ascii="Arial" w:hAnsi="Arial" w:cs="Arial"/>
        </w:rPr>
      </w:pPr>
      <w:r w:rsidRPr="0056642E">
        <w:rPr>
          <w:rFonts w:ascii="Arial" w:eastAsia="Calibri" w:hAnsi="Arial" w:cs="Arial"/>
        </w:rPr>
        <w:lastRenderedPageBreak/>
        <w:t xml:space="preserve"> </w:t>
      </w:r>
    </w:p>
    <w:p w14:paraId="54CCAF43" w14:textId="77777777" w:rsidR="00415E1D" w:rsidRPr="0056642E" w:rsidRDefault="00415E1D" w:rsidP="008F436E">
      <w:pPr>
        <w:ind w:left="178"/>
        <w:rPr>
          <w:rFonts w:ascii="Arial" w:hAnsi="Arial" w:cs="Arial"/>
        </w:rPr>
      </w:pPr>
      <w:r w:rsidRPr="0056642E">
        <w:rPr>
          <w:rFonts w:ascii="Arial" w:hAnsi="Arial" w:cs="Arial"/>
          <w:b/>
        </w:rPr>
        <w:t xml:space="preserve"> </w:t>
      </w:r>
    </w:p>
    <w:p w14:paraId="5DA69AA5" w14:textId="77777777" w:rsidR="00415E1D" w:rsidRPr="0056642E" w:rsidRDefault="00415E1D" w:rsidP="008F436E">
      <w:pPr>
        <w:pStyle w:val="Nagwek1"/>
        <w:ind w:right="44"/>
      </w:pPr>
    </w:p>
    <w:p w14:paraId="5B879E48" w14:textId="77777777" w:rsidR="00415E1D" w:rsidRPr="0056642E" w:rsidRDefault="00415E1D" w:rsidP="00F62D33">
      <w:pPr>
        <w:pStyle w:val="Nagwek1"/>
        <w:ind w:left="173" w:right="44"/>
        <w:jc w:val="right"/>
      </w:pPr>
      <w:r w:rsidRPr="0056642E">
        <w:t xml:space="preserve">Załącznik 6 - Wzór oświadczenia o aktualności informacji zawartych w oświadczeniu o niepodleganiu wykluczeniu oraz spełnianiu warunków udziału w postępowaniu. </w:t>
      </w:r>
    </w:p>
    <w:p w14:paraId="7CD01109" w14:textId="77777777" w:rsidR="00415E1D" w:rsidRPr="0056642E" w:rsidRDefault="00415E1D" w:rsidP="008F436E">
      <w:pPr>
        <w:ind w:left="178"/>
        <w:rPr>
          <w:rFonts w:ascii="Arial" w:hAnsi="Arial" w:cs="Arial"/>
        </w:rPr>
      </w:pPr>
      <w:r w:rsidRPr="0056642E">
        <w:rPr>
          <w:rFonts w:ascii="Arial" w:hAnsi="Arial" w:cs="Arial"/>
        </w:rPr>
        <w:t xml:space="preserve"> </w:t>
      </w:r>
    </w:p>
    <w:p w14:paraId="17C4B31F" w14:textId="77777777" w:rsidR="00F62D33" w:rsidRDefault="0039042B" w:rsidP="008F436E">
      <w:pPr>
        <w:ind w:right="26"/>
        <w:jc w:val="center"/>
        <w:rPr>
          <w:rFonts w:ascii="Arial" w:hAnsi="Arial" w:cs="Arial"/>
          <w:b/>
        </w:rPr>
      </w:pPr>
      <w:r w:rsidRPr="0056642E">
        <w:rPr>
          <w:rFonts w:ascii="Arial" w:hAnsi="Arial" w:cs="Arial"/>
          <w:b/>
        </w:rPr>
        <w:t xml:space="preserve">Postępowanie w trybie podstawowym bez negocjacji  na usługi pn.: </w:t>
      </w:r>
    </w:p>
    <w:p w14:paraId="25CDBCDA" w14:textId="42E64A7F" w:rsidR="0039042B" w:rsidRPr="0056642E" w:rsidRDefault="0039042B" w:rsidP="008F436E">
      <w:pPr>
        <w:ind w:right="26"/>
        <w:jc w:val="center"/>
        <w:rPr>
          <w:rFonts w:ascii="Arial" w:hAnsi="Arial" w:cs="Arial"/>
        </w:rPr>
      </w:pPr>
      <w:r w:rsidRPr="0056642E">
        <w:rPr>
          <w:rFonts w:ascii="Arial" w:hAnsi="Arial" w:cs="Arial"/>
          <w:b/>
          <w:sz w:val="22"/>
          <w:szCs w:val="22"/>
          <w:u w:val="single"/>
          <w:shd w:val="clear" w:color="auto" w:fill="FFFFFF"/>
        </w:rPr>
        <w:t>nadzór inwestorski dla zadania pn. Termomodernizacja budynków GOPR Grupy Podhalańskiej w Rabce-Zdrój, Waksmundzie oraz Limanowej</w:t>
      </w:r>
    </w:p>
    <w:p w14:paraId="12624C31" w14:textId="77777777" w:rsidR="00415E1D" w:rsidRPr="0056642E" w:rsidRDefault="00415E1D" w:rsidP="008F436E">
      <w:pPr>
        <w:jc w:val="right"/>
        <w:rPr>
          <w:rFonts w:ascii="Arial" w:hAnsi="Arial" w:cs="Arial"/>
        </w:rPr>
      </w:pPr>
      <w:r w:rsidRPr="0056642E">
        <w:rPr>
          <w:rFonts w:ascii="Arial" w:hAnsi="Arial" w:cs="Arial"/>
          <w:b/>
        </w:rPr>
        <w:t xml:space="preserve"> </w:t>
      </w:r>
    </w:p>
    <w:p w14:paraId="6011A327" w14:textId="77777777" w:rsidR="00415E1D" w:rsidRPr="0056642E" w:rsidRDefault="00415E1D" w:rsidP="008F436E">
      <w:pPr>
        <w:numPr>
          <w:ilvl w:val="0"/>
          <w:numId w:val="41"/>
        </w:numPr>
        <w:ind w:right="46" w:hanging="221"/>
        <w:jc w:val="both"/>
        <w:rPr>
          <w:rFonts w:ascii="Arial" w:hAnsi="Arial" w:cs="Arial"/>
        </w:rPr>
      </w:pPr>
      <w:r w:rsidRPr="0056642E">
        <w:rPr>
          <w:rFonts w:ascii="Arial" w:hAnsi="Arial" w:cs="Arial"/>
          <w:b/>
        </w:rPr>
        <w:t xml:space="preserve">WYKONAWCA: </w:t>
      </w:r>
    </w:p>
    <w:p w14:paraId="1FAD0794" w14:textId="77777777" w:rsidR="00415E1D" w:rsidRPr="0056642E" w:rsidRDefault="00415E1D" w:rsidP="008F436E">
      <w:pPr>
        <w:ind w:left="178"/>
        <w:rPr>
          <w:rFonts w:ascii="Arial" w:hAnsi="Arial" w:cs="Arial"/>
        </w:rPr>
      </w:pPr>
      <w:r w:rsidRPr="0056642E">
        <w:rPr>
          <w:rFonts w:ascii="Arial" w:hAnsi="Arial" w:cs="Arial"/>
          <w:b/>
        </w:rPr>
        <w:t xml:space="preserve"> </w:t>
      </w:r>
    </w:p>
    <w:tbl>
      <w:tblPr>
        <w:tblStyle w:val="TableGrid"/>
        <w:tblW w:w="9213" w:type="dxa"/>
        <w:tblInd w:w="108" w:type="dxa"/>
        <w:tblCellMar>
          <w:top w:w="12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610"/>
        <w:gridCol w:w="6121"/>
        <w:gridCol w:w="2482"/>
      </w:tblGrid>
      <w:tr w:rsidR="0056642E" w:rsidRPr="0056642E" w14:paraId="6FE3C5C2" w14:textId="77777777" w:rsidTr="00BB5411">
        <w:trPr>
          <w:trHeight w:val="47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88EA2" w14:textId="77777777" w:rsidR="00415E1D" w:rsidRPr="0056642E" w:rsidRDefault="00415E1D" w:rsidP="008F436E">
            <w:pPr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  <w:b/>
              </w:rPr>
              <w:t xml:space="preserve">l.p. 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4BCD5" w14:textId="77777777" w:rsidR="00415E1D" w:rsidRPr="0056642E" w:rsidRDefault="00415E1D" w:rsidP="008F436E">
            <w:pPr>
              <w:ind w:left="44"/>
              <w:jc w:val="center"/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  <w:b/>
              </w:rPr>
              <w:t xml:space="preserve">Nazwa(y) Wykonawcy(ów)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D2B5E" w14:textId="77777777" w:rsidR="00415E1D" w:rsidRPr="0056642E" w:rsidRDefault="00415E1D" w:rsidP="008F436E">
            <w:pPr>
              <w:ind w:left="47"/>
              <w:jc w:val="center"/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  <w:b/>
              </w:rPr>
              <w:t xml:space="preserve">Adres(y) </w:t>
            </w:r>
          </w:p>
          <w:p w14:paraId="6FD595E1" w14:textId="77777777" w:rsidR="00415E1D" w:rsidRPr="0056642E" w:rsidRDefault="00415E1D" w:rsidP="008F436E">
            <w:pPr>
              <w:ind w:left="50"/>
              <w:jc w:val="center"/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  <w:b/>
              </w:rPr>
              <w:t xml:space="preserve">Wykonawcy(ów) </w:t>
            </w:r>
          </w:p>
        </w:tc>
      </w:tr>
      <w:tr w:rsidR="0056642E" w:rsidRPr="0056642E" w14:paraId="24FCBE16" w14:textId="77777777" w:rsidTr="00BB5411">
        <w:trPr>
          <w:trHeight w:val="24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68869" w14:textId="77777777" w:rsidR="00415E1D" w:rsidRPr="0056642E" w:rsidRDefault="00415E1D" w:rsidP="008F436E">
            <w:pPr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BCB09" w14:textId="77777777" w:rsidR="00415E1D" w:rsidRPr="0056642E" w:rsidRDefault="00415E1D" w:rsidP="008F436E">
            <w:pPr>
              <w:ind w:left="2"/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8D629" w14:textId="77777777" w:rsidR="00415E1D" w:rsidRPr="0056642E" w:rsidRDefault="00415E1D" w:rsidP="008F436E">
            <w:pPr>
              <w:ind w:left="2"/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14:paraId="0F1507A5" w14:textId="77777777" w:rsidR="00415E1D" w:rsidRPr="0056642E" w:rsidRDefault="00415E1D" w:rsidP="008F436E">
      <w:pPr>
        <w:ind w:left="178"/>
        <w:jc w:val="center"/>
        <w:rPr>
          <w:rFonts w:ascii="Arial" w:hAnsi="Arial" w:cs="Arial"/>
        </w:rPr>
      </w:pPr>
      <w:r w:rsidRPr="0056642E">
        <w:rPr>
          <w:rFonts w:ascii="Arial" w:hAnsi="Arial" w:cs="Arial"/>
          <w:b/>
        </w:rPr>
        <w:t xml:space="preserve"> </w:t>
      </w:r>
    </w:p>
    <w:p w14:paraId="34D2FA84" w14:textId="77777777" w:rsidR="00415E1D" w:rsidRPr="0056642E" w:rsidRDefault="00415E1D" w:rsidP="008F436E">
      <w:pPr>
        <w:ind w:left="134" w:right="5"/>
        <w:jc w:val="center"/>
        <w:rPr>
          <w:rFonts w:ascii="Arial" w:hAnsi="Arial" w:cs="Arial"/>
        </w:rPr>
      </w:pPr>
      <w:r w:rsidRPr="0056642E">
        <w:rPr>
          <w:rFonts w:ascii="Arial" w:hAnsi="Arial" w:cs="Arial"/>
          <w:b/>
        </w:rPr>
        <w:t xml:space="preserve">OŚWIADCZENIE WYKONAWCY DOTYCZĄCE AKTUALNOŚCI INFORMACJI ZAWARTYCH W OŚWIADCZENIU O </w:t>
      </w:r>
    </w:p>
    <w:p w14:paraId="1CE16EED" w14:textId="77777777" w:rsidR="00415E1D" w:rsidRPr="0056642E" w:rsidRDefault="00415E1D" w:rsidP="008F436E">
      <w:pPr>
        <w:ind w:left="346" w:right="46"/>
        <w:rPr>
          <w:rFonts w:ascii="Arial" w:hAnsi="Arial" w:cs="Arial"/>
        </w:rPr>
      </w:pPr>
      <w:r w:rsidRPr="0056642E">
        <w:rPr>
          <w:rFonts w:ascii="Arial" w:hAnsi="Arial" w:cs="Arial"/>
          <w:b/>
        </w:rPr>
        <w:t xml:space="preserve">NIEPODLEGANIU WYKLUCZENIU I SPEŁNIENIU WARUNKÓW UDZIAŁU W POSTĘPOWANIU </w:t>
      </w:r>
    </w:p>
    <w:p w14:paraId="0F692CD4" w14:textId="77777777" w:rsidR="00415E1D" w:rsidRPr="0056642E" w:rsidRDefault="00415E1D" w:rsidP="008F436E">
      <w:pPr>
        <w:pStyle w:val="Nagwek5"/>
        <w:spacing w:before="0" w:after="0"/>
        <w:ind w:left="134"/>
        <w:rPr>
          <w:rFonts w:ascii="Arial" w:hAnsi="Arial" w:cs="Arial"/>
        </w:rPr>
      </w:pPr>
      <w:r w:rsidRPr="0056642E">
        <w:rPr>
          <w:rFonts w:ascii="Arial" w:hAnsi="Arial" w:cs="Arial"/>
        </w:rPr>
        <w:t xml:space="preserve">ZŁOŻÓNYM WRAZ Z OFERTĄ </w:t>
      </w:r>
      <w:r w:rsidRPr="0056642E">
        <w:rPr>
          <w:rFonts w:ascii="Arial" w:hAnsi="Arial" w:cs="Arial"/>
          <w:b w:val="0"/>
        </w:rPr>
        <w:t xml:space="preserve"> </w:t>
      </w:r>
    </w:p>
    <w:p w14:paraId="50E9735E" w14:textId="77777777" w:rsidR="00415E1D" w:rsidRPr="0056642E" w:rsidRDefault="00415E1D" w:rsidP="008F436E">
      <w:pPr>
        <w:ind w:left="178"/>
        <w:rPr>
          <w:rFonts w:ascii="Arial" w:hAnsi="Arial" w:cs="Arial"/>
        </w:rPr>
      </w:pPr>
      <w:r w:rsidRPr="0056642E">
        <w:rPr>
          <w:rFonts w:ascii="Arial" w:hAnsi="Arial" w:cs="Arial"/>
        </w:rPr>
        <w:t xml:space="preserve"> </w:t>
      </w:r>
    </w:p>
    <w:p w14:paraId="26FBB963" w14:textId="1558E1F7" w:rsidR="00415E1D" w:rsidRPr="0056642E" w:rsidRDefault="00415E1D" w:rsidP="008F436E">
      <w:pPr>
        <w:ind w:left="175" w:right="51"/>
        <w:rPr>
          <w:rFonts w:ascii="Arial" w:hAnsi="Arial" w:cs="Arial"/>
        </w:rPr>
      </w:pPr>
      <w:r w:rsidRPr="0056642E">
        <w:rPr>
          <w:rFonts w:ascii="Arial" w:hAnsi="Arial" w:cs="Arial"/>
        </w:rPr>
        <w:t xml:space="preserve">Niniejszym oświadczam/oświadczamy, iż informacje zawarte w oświadczeniu o niepodleganiu wykluczeniu oraz spełnianiu warunków udziału w postępowaniu, złożonym wraz z moją/ naszą ofertą z dnia ……………………………, w zakresie podstaw wykluczenia z postępowania w zakresie pozostają aktualne.  </w:t>
      </w:r>
    </w:p>
    <w:p w14:paraId="2203D572" w14:textId="77777777" w:rsidR="00415E1D" w:rsidRPr="0056642E" w:rsidRDefault="00415E1D" w:rsidP="008F436E">
      <w:pPr>
        <w:ind w:left="178"/>
        <w:rPr>
          <w:rFonts w:ascii="Arial" w:hAnsi="Arial" w:cs="Arial"/>
        </w:rPr>
      </w:pPr>
      <w:r w:rsidRPr="0056642E">
        <w:rPr>
          <w:rFonts w:ascii="Arial" w:hAnsi="Arial" w:cs="Arial"/>
        </w:rPr>
        <w:t xml:space="preserve"> </w:t>
      </w:r>
    </w:p>
    <w:p w14:paraId="08203F06" w14:textId="77777777" w:rsidR="00415E1D" w:rsidRPr="0056642E" w:rsidRDefault="00415E1D" w:rsidP="008F436E">
      <w:pPr>
        <w:ind w:left="173" w:right="46"/>
        <w:rPr>
          <w:rFonts w:ascii="Arial" w:hAnsi="Arial" w:cs="Arial"/>
        </w:rPr>
      </w:pPr>
      <w:r w:rsidRPr="0056642E">
        <w:rPr>
          <w:rFonts w:ascii="Arial" w:hAnsi="Arial" w:cs="Arial"/>
          <w:b/>
        </w:rPr>
        <w:t xml:space="preserve">PODPIS(Y): </w:t>
      </w:r>
    </w:p>
    <w:p w14:paraId="581E7D07" w14:textId="77777777" w:rsidR="00415E1D" w:rsidRPr="0056642E" w:rsidRDefault="00415E1D" w:rsidP="008F436E">
      <w:pPr>
        <w:ind w:left="10" w:right="45"/>
        <w:jc w:val="right"/>
        <w:rPr>
          <w:rFonts w:ascii="Arial" w:hAnsi="Arial" w:cs="Arial"/>
        </w:rPr>
      </w:pPr>
      <w:r w:rsidRPr="0056642E">
        <w:rPr>
          <w:rFonts w:ascii="Arial" w:hAnsi="Arial" w:cs="Arial"/>
        </w:rPr>
        <w:t xml:space="preserve">…………….……., dnia …………………. r. </w:t>
      </w:r>
    </w:p>
    <w:p w14:paraId="24AF6A0F" w14:textId="77777777" w:rsidR="00415E1D" w:rsidRPr="0056642E" w:rsidRDefault="00415E1D" w:rsidP="008F436E">
      <w:pPr>
        <w:ind w:left="178"/>
        <w:rPr>
          <w:rFonts w:ascii="Arial" w:hAnsi="Arial" w:cs="Arial"/>
        </w:rPr>
      </w:pPr>
      <w:r w:rsidRPr="0056642E">
        <w:rPr>
          <w:rFonts w:ascii="Arial" w:hAnsi="Arial" w:cs="Arial"/>
          <w:b/>
        </w:rPr>
        <w:t xml:space="preserve"> </w:t>
      </w:r>
    </w:p>
    <w:p w14:paraId="7884863B" w14:textId="77777777" w:rsidR="00415E1D" w:rsidRPr="0056642E" w:rsidRDefault="00415E1D" w:rsidP="008F436E">
      <w:pPr>
        <w:ind w:left="195" w:right="47"/>
        <w:jc w:val="right"/>
        <w:rPr>
          <w:rFonts w:ascii="Arial" w:hAnsi="Arial" w:cs="Arial"/>
        </w:rPr>
      </w:pPr>
      <w:r w:rsidRPr="0056642E">
        <w:rPr>
          <w:rFonts w:ascii="Arial" w:hAnsi="Arial" w:cs="Arial"/>
          <w:i/>
          <w:sz w:val="18"/>
        </w:rPr>
        <w:t xml:space="preserve">……………………………………………… </w:t>
      </w:r>
    </w:p>
    <w:p w14:paraId="0F1E7BE6" w14:textId="77777777" w:rsidR="00415E1D" w:rsidRPr="0056642E" w:rsidRDefault="00415E1D" w:rsidP="008F436E">
      <w:pPr>
        <w:ind w:left="195" w:right="47"/>
        <w:jc w:val="right"/>
        <w:rPr>
          <w:rFonts w:ascii="Arial" w:hAnsi="Arial" w:cs="Arial"/>
        </w:rPr>
      </w:pPr>
      <w:r w:rsidRPr="0056642E">
        <w:rPr>
          <w:rFonts w:ascii="Arial" w:hAnsi="Arial" w:cs="Arial"/>
          <w:i/>
          <w:sz w:val="18"/>
        </w:rPr>
        <w:t>Podpis(y) osoby(osób) upoważnionej(ych) do podpisania niniejszej oferty w imieniu Wykonawcy(ów)</w:t>
      </w:r>
      <w:r w:rsidRPr="0056642E">
        <w:rPr>
          <w:rFonts w:ascii="Arial" w:hAnsi="Arial" w:cs="Arial"/>
          <w:b/>
        </w:rPr>
        <w:t xml:space="preserve"> </w:t>
      </w:r>
    </w:p>
    <w:p w14:paraId="1F83E0C7" w14:textId="77777777" w:rsidR="00415E1D" w:rsidRPr="0056642E" w:rsidRDefault="00415E1D" w:rsidP="008F436E">
      <w:pPr>
        <w:ind w:left="178"/>
        <w:rPr>
          <w:rFonts w:ascii="Arial" w:hAnsi="Arial" w:cs="Arial"/>
        </w:rPr>
      </w:pPr>
      <w:r w:rsidRPr="0056642E">
        <w:rPr>
          <w:rFonts w:ascii="Arial" w:hAnsi="Arial" w:cs="Arial"/>
        </w:rPr>
        <w:t xml:space="preserve"> </w:t>
      </w:r>
    </w:p>
    <w:p w14:paraId="2152EAF1" w14:textId="77777777" w:rsidR="00415E1D" w:rsidRPr="0056642E" w:rsidRDefault="00415E1D" w:rsidP="008F436E">
      <w:pPr>
        <w:ind w:left="178"/>
        <w:rPr>
          <w:rFonts w:ascii="Arial" w:hAnsi="Arial" w:cs="Arial"/>
        </w:rPr>
      </w:pPr>
      <w:r w:rsidRPr="0056642E">
        <w:rPr>
          <w:rFonts w:ascii="Arial" w:hAnsi="Arial" w:cs="Arial"/>
        </w:rPr>
        <w:t xml:space="preserve"> </w:t>
      </w:r>
    </w:p>
    <w:p w14:paraId="050BDF52" w14:textId="77777777" w:rsidR="00415E1D" w:rsidRPr="0056642E" w:rsidRDefault="00415E1D" w:rsidP="008F436E">
      <w:pPr>
        <w:ind w:left="178"/>
        <w:rPr>
          <w:rFonts w:ascii="Arial" w:hAnsi="Arial" w:cs="Arial"/>
        </w:rPr>
      </w:pPr>
      <w:r w:rsidRPr="0056642E">
        <w:rPr>
          <w:rFonts w:ascii="Arial" w:hAnsi="Arial" w:cs="Arial"/>
        </w:rPr>
        <w:t xml:space="preserve"> </w:t>
      </w:r>
    </w:p>
    <w:p w14:paraId="3382F002" w14:textId="77777777" w:rsidR="00415E1D" w:rsidRPr="0056642E" w:rsidRDefault="00415E1D" w:rsidP="008F436E">
      <w:pPr>
        <w:ind w:left="178"/>
        <w:rPr>
          <w:rFonts w:ascii="Arial" w:hAnsi="Arial" w:cs="Arial"/>
        </w:rPr>
      </w:pPr>
      <w:r w:rsidRPr="0056642E">
        <w:rPr>
          <w:rFonts w:ascii="Arial" w:hAnsi="Arial" w:cs="Arial"/>
        </w:rPr>
        <w:t xml:space="preserve"> </w:t>
      </w:r>
    </w:p>
    <w:p w14:paraId="413E3E70" w14:textId="77777777" w:rsidR="00415E1D" w:rsidRPr="0056642E" w:rsidRDefault="00415E1D" w:rsidP="008F436E">
      <w:pPr>
        <w:ind w:left="178"/>
        <w:rPr>
          <w:rFonts w:ascii="Arial" w:hAnsi="Arial" w:cs="Arial"/>
        </w:rPr>
      </w:pPr>
    </w:p>
    <w:p w14:paraId="0BEE33FE" w14:textId="77777777" w:rsidR="00415E1D" w:rsidRPr="0056642E" w:rsidRDefault="00415E1D" w:rsidP="008F436E">
      <w:pPr>
        <w:ind w:left="178"/>
        <w:rPr>
          <w:rFonts w:ascii="Arial" w:hAnsi="Arial" w:cs="Arial"/>
        </w:rPr>
      </w:pPr>
    </w:p>
    <w:p w14:paraId="4C4D60ED" w14:textId="77777777" w:rsidR="00415E1D" w:rsidRPr="0056642E" w:rsidRDefault="00415E1D" w:rsidP="008F436E">
      <w:pPr>
        <w:ind w:left="178"/>
        <w:rPr>
          <w:rFonts w:ascii="Arial" w:hAnsi="Arial" w:cs="Arial"/>
        </w:rPr>
      </w:pPr>
    </w:p>
    <w:p w14:paraId="4F8C5324" w14:textId="77777777" w:rsidR="00415E1D" w:rsidRPr="0056642E" w:rsidRDefault="00415E1D" w:rsidP="008F436E">
      <w:pPr>
        <w:ind w:left="178"/>
        <w:rPr>
          <w:rFonts w:ascii="Arial" w:hAnsi="Arial" w:cs="Arial"/>
        </w:rPr>
      </w:pPr>
    </w:p>
    <w:p w14:paraId="555E6D42" w14:textId="77777777" w:rsidR="00415E1D" w:rsidRPr="0056642E" w:rsidRDefault="00415E1D" w:rsidP="008F436E">
      <w:pPr>
        <w:ind w:left="178"/>
        <w:rPr>
          <w:rFonts w:ascii="Arial" w:hAnsi="Arial" w:cs="Arial"/>
        </w:rPr>
      </w:pPr>
    </w:p>
    <w:p w14:paraId="22926D5F" w14:textId="77777777" w:rsidR="00415E1D" w:rsidRPr="0056642E" w:rsidRDefault="00415E1D" w:rsidP="008F436E">
      <w:pPr>
        <w:ind w:left="178"/>
        <w:rPr>
          <w:rFonts w:ascii="Arial" w:hAnsi="Arial" w:cs="Arial"/>
        </w:rPr>
      </w:pPr>
    </w:p>
    <w:p w14:paraId="667A9AAB" w14:textId="77777777" w:rsidR="00415E1D" w:rsidRPr="0056642E" w:rsidRDefault="00415E1D" w:rsidP="008F436E">
      <w:pPr>
        <w:ind w:left="178"/>
        <w:rPr>
          <w:rFonts w:ascii="Arial" w:hAnsi="Arial" w:cs="Arial"/>
        </w:rPr>
      </w:pPr>
    </w:p>
    <w:p w14:paraId="088C8511" w14:textId="77777777" w:rsidR="00415E1D" w:rsidRDefault="00415E1D" w:rsidP="008F436E">
      <w:pPr>
        <w:ind w:left="178"/>
        <w:rPr>
          <w:rFonts w:ascii="Arial" w:hAnsi="Arial" w:cs="Arial"/>
        </w:rPr>
      </w:pPr>
    </w:p>
    <w:p w14:paraId="71A4ECC3" w14:textId="77777777" w:rsidR="00F62D33" w:rsidRDefault="00F62D33" w:rsidP="008F436E">
      <w:pPr>
        <w:ind w:left="178"/>
        <w:rPr>
          <w:rFonts w:ascii="Arial" w:hAnsi="Arial" w:cs="Arial"/>
        </w:rPr>
      </w:pPr>
    </w:p>
    <w:p w14:paraId="4BB499DA" w14:textId="77777777" w:rsidR="00F62D33" w:rsidRPr="0056642E" w:rsidRDefault="00F62D33" w:rsidP="008F436E">
      <w:pPr>
        <w:ind w:left="178"/>
        <w:rPr>
          <w:rFonts w:ascii="Arial" w:hAnsi="Arial" w:cs="Arial"/>
        </w:rPr>
      </w:pPr>
    </w:p>
    <w:p w14:paraId="11D982B8" w14:textId="77777777" w:rsidR="00415E1D" w:rsidRPr="0056642E" w:rsidRDefault="00415E1D" w:rsidP="008F436E">
      <w:pPr>
        <w:ind w:left="178"/>
        <w:rPr>
          <w:rFonts w:ascii="Arial" w:hAnsi="Arial" w:cs="Arial"/>
        </w:rPr>
      </w:pPr>
    </w:p>
    <w:p w14:paraId="60788065" w14:textId="77777777" w:rsidR="00415E1D" w:rsidRPr="0056642E" w:rsidRDefault="00415E1D" w:rsidP="008F436E">
      <w:pPr>
        <w:ind w:left="178"/>
        <w:rPr>
          <w:rFonts w:ascii="Arial" w:hAnsi="Arial" w:cs="Arial"/>
        </w:rPr>
      </w:pPr>
    </w:p>
    <w:p w14:paraId="09E27B56" w14:textId="77777777" w:rsidR="00415E1D" w:rsidRPr="0056642E" w:rsidRDefault="00415E1D" w:rsidP="008F436E">
      <w:pPr>
        <w:ind w:left="178"/>
        <w:rPr>
          <w:rFonts w:ascii="Arial" w:hAnsi="Arial" w:cs="Arial"/>
        </w:rPr>
      </w:pPr>
    </w:p>
    <w:p w14:paraId="50A24126" w14:textId="77777777" w:rsidR="00415E1D" w:rsidRPr="0056642E" w:rsidRDefault="00415E1D" w:rsidP="008F436E">
      <w:pPr>
        <w:ind w:left="178"/>
        <w:rPr>
          <w:rFonts w:ascii="Arial" w:hAnsi="Arial" w:cs="Arial"/>
        </w:rPr>
      </w:pPr>
    </w:p>
    <w:p w14:paraId="7BAA1D67" w14:textId="77777777" w:rsidR="00415E1D" w:rsidRPr="0056642E" w:rsidRDefault="00415E1D" w:rsidP="00F62D33">
      <w:pPr>
        <w:pStyle w:val="Nagwek1"/>
        <w:ind w:left="173" w:right="44"/>
        <w:jc w:val="right"/>
      </w:pPr>
      <w:r w:rsidRPr="0056642E">
        <w:lastRenderedPageBreak/>
        <w:t xml:space="preserve">Załącznik nr 7– Wzór oświadczenia podmiotu udostępniającego zasoby  o aktualności informacji zawartych w oświadczeniu o niepodleganiu wykluczeniu oraz spełnianiu warunków udziału w postępowaniu.  </w:t>
      </w:r>
    </w:p>
    <w:p w14:paraId="4836E703" w14:textId="77777777" w:rsidR="00415E1D" w:rsidRPr="0056642E" w:rsidRDefault="00415E1D" w:rsidP="008F436E">
      <w:pPr>
        <w:ind w:left="178"/>
        <w:rPr>
          <w:rFonts w:ascii="Arial" w:hAnsi="Arial" w:cs="Arial"/>
        </w:rPr>
      </w:pPr>
      <w:r w:rsidRPr="0056642E">
        <w:rPr>
          <w:rFonts w:ascii="Arial" w:hAnsi="Arial" w:cs="Arial"/>
        </w:rPr>
        <w:t xml:space="preserve"> </w:t>
      </w:r>
    </w:p>
    <w:p w14:paraId="46E80304" w14:textId="77777777" w:rsidR="00F62D33" w:rsidRDefault="0039042B" w:rsidP="008F436E">
      <w:pPr>
        <w:ind w:right="26"/>
        <w:jc w:val="center"/>
        <w:rPr>
          <w:rFonts w:ascii="Arial" w:hAnsi="Arial" w:cs="Arial"/>
          <w:b/>
        </w:rPr>
      </w:pPr>
      <w:r w:rsidRPr="0056642E">
        <w:rPr>
          <w:rFonts w:ascii="Arial" w:hAnsi="Arial" w:cs="Arial"/>
          <w:b/>
        </w:rPr>
        <w:t xml:space="preserve">Postępowanie w trybie podstawowym bez negocjacji  na usługi pn.: </w:t>
      </w:r>
    </w:p>
    <w:p w14:paraId="0DE18C56" w14:textId="0BC95C56" w:rsidR="0039042B" w:rsidRPr="0056642E" w:rsidRDefault="0039042B" w:rsidP="008F436E">
      <w:pPr>
        <w:ind w:right="26"/>
        <w:jc w:val="center"/>
        <w:rPr>
          <w:rFonts w:ascii="Arial" w:hAnsi="Arial" w:cs="Arial"/>
        </w:rPr>
      </w:pPr>
      <w:r w:rsidRPr="0056642E">
        <w:rPr>
          <w:rFonts w:ascii="Arial" w:hAnsi="Arial" w:cs="Arial"/>
          <w:b/>
          <w:sz w:val="22"/>
          <w:szCs w:val="22"/>
          <w:u w:val="single"/>
          <w:shd w:val="clear" w:color="auto" w:fill="FFFFFF"/>
        </w:rPr>
        <w:t>nadzór inwestorski dla zadania pn. Termomodernizacja budynków GOPR Grupy Podhalańskiej w Rabce-Zdrój, Waksmundzie oraz Limanowej</w:t>
      </w:r>
    </w:p>
    <w:p w14:paraId="6B4C95DD" w14:textId="77777777" w:rsidR="00415E1D" w:rsidRPr="0056642E" w:rsidRDefault="00415E1D" w:rsidP="008F436E">
      <w:pPr>
        <w:jc w:val="right"/>
        <w:rPr>
          <w:rFonts w:ascii="Arial" w:hAnsi="Arial" w:cs="Arial"/>
        </w:rPr>
      </w:pPr>
      <w:r w:rsidRPr="0056642E">
        <w:rPr>
          <w:rFonts w:ascii="Arial" w:hAnsi="Arial" w:cs="Arial"/>
          <w:b/>
        </w:rPr>
        <w:t xml:space="preserve"> </w:t>
      </w:r>
    </w:p>
    <w:p w14:paraId="741E37B1" w14:textId="77777777" w:rsidR="00415E1D" w:rsidRPr="0056642E" w:rsidRDefault="00415E1D" w:rsidP="008F436E">
      <w:pPr>
        <w:numPr>
          <w:ilvl w:val="0"/>
          <w:numId w:val="42"/>
        </w:numPr>
        <w:ind w:right="46" w:hanging="283"/>
        <w:jc w:val="both"/>
        <w:rPr>
          <w:rFonts w:ascii="Arial" w:hAnsi="Arial" w:cs="Arial"/>
        </w:rPr>
      </w:pPr>
      <w:r w:rsidRPr="0056642E">
        <w:rPr>
          <w:rFonts w:ascii="Arial" w:hAnsi="Arial" w:cs="Arial"/>
          <w:b/>
        </w:rPr>
        <w:t xml:space="preserve">PODMIOT UDOSTĘPNIAJĄCY ZASOBY: </w:t>
      </w:r>
    </w:p>
    <w:tbl>
      <w:tblPr>
        <w:tblStyle w:val="TableGrid"/>
        <w:tblW w:w="9213" w:type="dxa"/>
        <w:tblInd w:w="108" w:type="dxa"/>
        <w:tblCellMar>
          <w:top w:w="12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610"/>
        <w:gridCol w:w="5197"/>
        <w:gridCol w:w="3406"/>
      </w:tblGrid>
      <w:tr w:rsidR="0056642E" w:rsidRPr="0056642E" w14:paraId="3EECAA78" w14:textId="77777777" w:rsidTr="00BB5411">
        <w:trPr>
          <w:trHeight w:val="47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B7D9B" w14:textId="77777777" w:rsidR="00415E1D" w:rsidRPr="0056642E" w:rsidRDefault="00415E1D" w:rsidP="008F436E">
            <w:pPr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  <w:b/>
              </w:rPr>
              <w:t xml:space="preserve">l.p. 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E8A55" w14:textId="77777777" w:rsidR="00415E1D" w:rsidRPr="0056642E" w:rsidRDefault="00415E1D" w:rsidP="008F436E">
            <w:pPr>
              <w:ind w:left="46"/>
              <w:jc w:val="center"/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  <w:b/>
              </w:rPr>
              <w:t xml:space="preserve">Nazwa podmiotu udostępniającego zasoby 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DD5B8" w14:textId="77777777" w:rsidR="00415E1D" w:rsidRPr="0056642E" w:rsidRDefault="00415E1D" w:rsidP="008F436E">
            <w:pPr>
              <w:ind w:left="21"/>
              <w:jc w:val="center"/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  <w:b/>
              </w:rPr>
              <w:t xml:space="preserve">Adres podmiotu udostępniającego zasoby </w:t>
            </w:r>
          </w:p>
        </w:tc>
      </w:tr>
      <w:tr w:rsidR="0056642E" w:rsidRPr="0056642E" w14:paraId="107E3C4B" w14:textId="77777777" w:rsidTr="00BB5411">
        <w:trPr>
          <w:trHeight w:val="145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48108" w14:textId="77777777" w:rsidR="00415E1D" w:rsidRPr="0056642E" w:rsidRDefault="00415E1D" w:rsidP="008F436E">
            <w:pPr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6D5A9" w14:textId="77777777" w:rsidR="00415E1D" w:rsidRPr="0056642E" w:rsidRDefault="00415E1D" w:rsidP="008F436E">
            <w:pPr>
              <w:ind w:left="2"/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FB8B8" w14:textId="77777777" w:rsidR="00415E1D" w:rsidRPr="0056642E" w:rsidRDefault="00415E1D" w:rsidP="008F436E">
            <w:pPr>
              <w:ind w:left="2"/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14:paraId="55DBCDBB" w14:textId="77777777" w:rsidR="00415E1D" w:rsidRPr="0056642E" w:rsidRDefault="00415E1D" w:rsidP="008F436E">
      <w:pPr>
        <w:ind w:left="178"/>
        <w:rPr>
          <w:rFonts w:ascii="Arial" w:hAnsi="Arial" w:cs="Arial"/>
        </w:rPr>
      </w:pPr>
      <w:r w:rsidRPr="0056642E">
        <w:rPr>
          <w:rFonts w:ascii="Arial" w:hAnsi="Arial" w:cs="Arial"/>
        </w:rPr>
        <w:t xml:space="preserve"> </w:t>
      </w:r>
    </w:p>
    <w:p w14:paraId="6C705985" w14:textId="77777777" w:rsidR="00415E1D" w:rsidRPr="0056642E" w:rsidRDefault="00415E1D" w:rsidP="008F436E">
      <w:pPr>
        <w:ind w:left="134" w:right="6"/>
        <w:jc w:val="center"/>
        <w:rPr>
          <w:rFonts w:ascii="Arial" w:hAnsi="Arial" w:cs="Arial"/>
        </w:rPr>
      </w:pPr>
      <w:r w:rsidRPr="0056642E">
        <w:rPr>
          <w:rFonts w:ascii="Arial" w:hAnsi="Arial" w:cs="Arial"/>
          <w:b/>
        </w:rPr>
        <w:t>OŚWIADCZENIE PODMIOTU UDOSTĘPNIAJĄCEGO ZASOBY</w:t>
      </w:r>
      <w:r w:rsidRPr="0056642E">
        <w:rPr>
          <w:rFonts w:ascii="Arial" w:hAnsi="Arial" w:cs="Arial"/>
          <w:b/>
          <w:vertAlign w:val="superscript"/>
        </w:rPr>
        <w:t xml:space="preserve"> </w:t>
      </w:r>
      <w:r w:rsidRPr="0056642E">
        <w:rPr>
          <w:rFonts w:ascii="Arial" w:hAnsi="Arial" w:cs="Arial"/>
          <w:b/>
        </w:rPr>
        <w:t xml:space="preserve">DOTYCZĄCE AKTUALNOŚCI INFORMACJI ZAWARTYCH W OŚWIADCZENIU O </w:t>
      </w:r>
    </w:p>
    <w:p w14:paraId="2D27344F" w14:textId="77777777" w:rsidR="00415E1D" w:rsidRPr="0056642E" w:rsidRDefault="00415E1D" w:rsidP="008F436E">
      <w:pPr>
        <w:ind w:left="346" w:right="46"/>
        <w:rPr>
          <w:rFonts w:ascii="Arial" w:hAnsi="Arial" w:cs="Arial"/>
        </w:rPr>
      </w:pPr>
      <w:r w:rsidRPr="0056642E">
        <w:rPr>
          <w:rFonts w:ascii="Arial" w:hAnsi="Arial" w:cs="Arial"/>
          <w:b/>
        </w:rPr>
        <w:t xml:space="preserve">NIEPODLEGANIU WYKLUCZENIU I SPEŁNIENIU WARUNKÓW UDZIAŁU W POSTĘPOWANIU </w:t>
      </w:r>
    </w:p>
    <w:p w14:paraId="540E913E" w14:textId="77777777" w:rsidR="00415E1D" w:rsidRPr="0056642E" w:rsidRDefault="00415E1D" w:rsidP="008F436E">
      <w:pPr>
        <w:pStyle w:val="Nagwek5"/>
        <w:spacing w:before="0" w:after="0"/>
        <w:ind w:left="134"/>
        <w:rPr>
          <w:rFonts w:ascii="Arial" w:hAnsi="Arial" w:cs="Arial"/>
        </w:rPr>
      </w:pPr>
      <w:r w:rsidRPr="0056642E">
        <w:rPr>
          <w:rFonts w:ascii="Arial" w:hAnsi="Arial" w:cs="Arial"/>
        </w:rPr>
        <w:t xml:space="preserve">ZŁOŻÓNYM WRAZ Z OFERTĄ </w:t>
      </w:r>
      <w:r w:rsidRPr="0056642E">
        <w:rPr>
          <w:rFonts w:ascii="Arial" w:hAnsi="Arial" w:cs="Arial"/>
          <w:b w:val="0"/>
        </w:rPr>
        <w:t xml:space="preserve"> </w:t>
      </w:r>
    </w:p>
    <w:p w14:paraId="4DE6C97F" w14:textId="77777777" w:rsidR="00415E1D" w:rsidRPr="0056642E" w:rsidRDefault="00415E1D" w:rsidP="008F436E">
      <w:pPr>
        <w:ind w:left="178"/>
        <w:rPr>
          <w:rFonts w:ascii="Arial" w:hAnsi="Arial" w:cs="Arial"/>
        </w:rPr>
      </w:pPr>
      <w:r w:rsidRPr="0056642E">
        <w:rPr>
          <w:rFonts w:ascii="Arial" w:hAnsi="Arial" w:cs="Arial"/>
        </w:rPr>
        <w:t xml:space="preserve"> </w:t>
      </w:r>
    </w:p>
    <w:p w14:paraId="409A1520" w14:textId="24622EE8" w:rsidR="00415E1D" w:rsidRPr="0056642E" w:rsidRDefault="00415E1D" w:rsidP="00F62D33">
      <w:pPr>
        <w:ind w:left="175" w:right="51"/>
        <w:jc w:val="both"/>
        <w:rPr>
          <w:rFonts w:ascii="Arial" w:hAnsi="Arial" w:cs="Arial"/>
        </w:rPr>
      </w:pPr>
      <w:r w:rsidRPr="0056642E">
        <w:rPr>
          <w:rFonts w:ascii="Arial" w:hAnsi="Arial" w:cs="Arial"/>
        </w:rPr>
        <w:t xml:space="preserve">Niniejszym oświadczam/oświadczamy, iż informacje zawarte w moim/naszym oświadczeniu o niepodleganiu wykluczeniu oraz spełnianiu warunków udziału w postępowaniu, w zakresie w jakim Wykonawca powołuje się udostępniane zasoby, złożonym wraz z ofertą tego Wykonawcy z dnia ……………………………, w zakresie podstaw wykluczenia z postępowania w zakresie art. 108 ust. pozostają aktualne.  </w:t>
      </w:r>
      <w:r w:rsidRPr="0056642E">
        <w:rPr>
          <w:rFonts w:ascii="Arial" w:hAnsi="Arial" w:cs="Arial"/>
          <w:b/>
        </w:rPr>
        <w:t xml:space="preserve">PODPIS(Y): </w:t>
      </w:r>
    </w:p>
    <w:p w14:paraId="722950E0" w14:textId="77777777" w:rsidR="00415E1D" w:rsidRPr="0056642E" w:rsidRDefault="00415E1D" w:rsidP="008F436E">
      <w:pPr>
        <w:ind w:left="10" w:right="45"/>
        <w:jc w:val="right"/>
        <w:rPr>
          <w:rFonts w:ascii="Arial" w:hAnsi="Arial" w:cs="Arial"/>
        </w:rPr>
      </w:pPr>
      <w:r w:rsidRPr="0056642E">
        <w:rPr>
          <w:rFonts w:ascii="Arial" w:hAnsi="Arial" w:cs="Arial"/>
        </w:rPr>
        <w:t xml:space="preserve">…………….……., dnia …………………. r. </w:t>
      </w:r>
    </w:p>
    <w:p w14:paraId="3610A2ED" w14:textId="77777777" w:rsidR="00415E1D" w:rsidRPr="0056642E" w:rsidRDefault="00415E1D" w:rsidP="008F436E">
      <w:pPr>
        <w:ind w:left="195" w:right="47"/>
        <w:jc w:val="right"/>
        <w:rPr>
          <w:rFonts w:ascii="Arial" w:hAnsi="Arial" w:cs="Arial"/>
        </w:rPr>
      </w:pPr>
      <w:r w:rsidRPr="0056642E">
        <w:rPr>
          <w:rFonts w:ascii="Arial" w:hAnsi="Arial" w:cs="Arial"/>
          <w:i/>
          <w:sz w:val="18"/>
        </w:rPr>
        <w:t xml:space="preserve">……………………………………………… </w:t>
      </w:r>
    </w:p>
    <w:p w14:paraId="37473A2F" w14:textId="77777777" w:rsidR="00415E1D" w:rsidRPr="0056642E" w:rsidRDefault="00415E1D" w:rsidP="008F436E">
      <w:pPr>
        <w:ind w:left="195" w:right="47"/>
        <w:jc w:val="right"/>
        <w:rPr>
          <w:rFonts w:ascii="Arial" w:hAnsi="Arial" w:cs="Arial"/>
        </w:rPr>
      </w:pPr>
      <w:r w:rsidRPr="0056642E">
        <w:rPr>
          <w:rFonts w:ascii="Arial" w:hAnsi="Arial" w:cs="Arial"/>
          <w:i/>
          <w:sz w:val="18"/>
        </w:rPr>
        <w:t>Podpis(y) osoby(osób) upoważnionej(ych) do złożenia oświadczenia w imieniu podmiotu udostępniającego zasoby</w:t>
      </w:r>
      <w:r w:rsidRPr="0056642E">
        <w:rPr>
          <w:rFonts w:ascii="Arial" w:hAnsi="Arial" w:cs="Arial"/>
          <w:b/>
        </w:rPr>
        <w:t xml:space="preserve"> </w:t>
      </w:r>
    </w:p>
    <w:p w14:paraId="428FFFFB" w14:textId="77777777" w:rsidR="00415E1D" w:rsidRPr="0056642E" w:rsidRDefault="00415E1D" w:rsidP="008F436E">
      <w:pPr>
        <w:ind w:left="178"/>
        <w:rPr>
          <w:rFonts w:ascii="Arial" w:hAnsi="Arial" w:cs="Arial"/>
        </w:rPr>
      </w:pPr>
      <w:r w:rsidRPr="0056642E">
        <w:rPr>
          <w:rFonts w:ascii="Arial" w:eastAsia="Calibri" w:hAnsi="Arial" w:cs="Arial"/>
        </w:rPr>
        <w:t xml:space="preserve"> </w:t>
      </w:r>
    </w:p>
    <w:p w14:paraId="295C1108" w14:textId="77777777" w:rsidR="00415E1D" w:rsidRPr="0056642E" w:rsidRDefault="00415E1D" w:rsidP="008F436E">
      <w:pPr>
        <w:ind w:left="134" w:right="12"/>
        <w:jc w:val="center"/>
        <w:rPr>
          <w:rFonts w:ascii="Arial" w:hAnsi="Arial" w:cs="Arial"/>
        </w:rPr>
      </w:pPr>
      <w:r w:rsidRPr="0056642E">
        <w:rPr>
          <w:rFonts w:ascii="Arial" w:hAnsi="Arial" w:cs="Arial"/>
          <w:b/>
        </w:rPr>
        <w:t xml:space="preserve">OŚWIADCZENIE DOTYCZĄCE PODANYCH INFORMACJI: </w:t>
      </w:r>
    </w:p>
    <w:p w14:paraId="4C06395F" w14:textId="77777777" w:rsidR="00415E1D" w:rsidRPr="0056642E" w:rsidRDefault="00415E1D" w:rsidP="00F62D33">
      <w:pPr>
        <w:ind w:left="175" w:right="51"/>
        <w:jc w:val="both"/>
        <w:rPr>
          <w:rFonts w:ascii="Arial" w:hAnsi="Arial" w:cs="Arial"/>
        </w:rPr>
      </w:pPr>
      <w:r w:rsidRPr="0056642E">
        <w:rPr>
          <w:rFonts w:ascii="Arial" w:hAnsi="Arial" w:cs="Arial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14:paraId="25D3C6B5" w14:textId="77777777" w:rsidR="00415E1D" w:rsidRPr="0056642E" w:rsidRDefault="00415E1D" w:rsidP="008F436E">
      <w:pPr>
        <w:ind w:left="178"/>
        <w:rPr>
          <w:rFonts w:ascii="Arial" w:hAnsi="Arial" w:cs="Arial"/>
        </w:rPr>
      </w:pPr>
      <w:r w:rsidRPr="0056642E">
        <w:rPr>
          <w:rFonts w:ascii="Arial" w:eastAsia="Calibri" w:hAnsi="Arial" w:cs="Arial"/>
        </w:rPr>
        <w:t xml:space="preserve"> </w:t>
      </w:r>
    </w:p>
    <w:p w14:paraId="487AD563" w14:textId="77777777" w:rsidR="00415E1D" w:rsidRPr="0056642E" w:rsidRDefault="00415E1D" w:rsidP="008F436E">
      <w:pPr>
        <w:ind w:left="173" w:right="46"/>
        <w:rPr>
          <w:rFonts w:ascii="Arial" w:hAnsi="Arial" w:cs="Arial"/>
        </w:rPr>
      </w:pPr>
      <w:r w:rsidRPr="0056642E">
        <w:rPr>
          <w:rFonts w:ascii="Arial" w:hAnsi="Arial" w:cs="Arial"/>
          <w:b/>
        </w:rPr>
        <w:t xml:space="preserve">PODPIS(Y): </w:t>
      </w:r>
    </w:p>
    <w:p w14:paraId="2B590352" w14:textId="77777777" w:rsidR="00415E1D" w:rsidRPr="0056642E" w:rsidRDefault="00415E1D" w:rsidP="008F436E">
      <w:pPr>
        <w:ind w:left="10" w:right="45"/>
        <w:jc w:val="right"/>
        <w:rPr>
          <w:rFonts w:ascii="Arial" w:hAnsi="Arial" w:cs="Arial"/>
        </w:rPr>
      </w:pPr>
      <w:r w:rsidRPr="0056642E">
        <w:rPr>
          <w:rFonts w:ascii="Arial" w:hAnsi="Arial" w:cs="Arial"/>
        </w:rPr>
        <w:t xml:space="preserve">…………….……., dnia …………………. r. </w:t>
      </w:r>
    </w:p>
    <w:p w14:paraId="10E117CA" w14:textId="77777777" w:rsidR="00415E1D" w:rsidRPr="0056642E" w:rsidRDefault="00415E1D" w:rsidP="008F436E">
      <w:pPr>
        <w:ind w:left="195" w:right="47"/>
        <w:jc w:val="right"/>
        <w:rPr>
          <w:rFonts w:ascii="Arial" w:hAnsi="Arial" w:cs="Arial"/>
        </w:rPr>
      </w:pPr>
      <w:r w:rsidRPr="0056642E">
        <w:rPr>
          <w:rFonts w:ascii="Arial" w:hAnsi="Arial" w:cs="Arial"/>
          <w:i/>
          <w:sz w:val="18"/>
        </w:rPr>
        <w:t xml:space="preserve">……………………………………………… </w:t>
      </w:r>
    </w:p>
    <w:p w14:paraId="265A604C" w14:textId="77777777" w:rsidR="00415E1D" w:rsidRPr="0056642E" w:rsidRDefault="00415E1D" w:rsidP="008F436E">
      <w:pPr>
        <w:ind w:left="195" w:right="47"/>
        <w:jc w:val="right"/>
        <w:rPr>
          <w:rFonts w:ascii="Arial" w:hAnsi="Arial" w:cs="Arial"/>
        </w:rPr>
      </w:pPr>
      <w:r w:rsidRPr="0056642E">
        <w:rPr>
          <w:rFonts w:ascii="Arial" w:hAnsi="Arial" w:cs="Arial"/>
          <w:i/>
          <w:sz w:val="18"/>
        </w:rPr>
        <w:t>Podpis(y) osoby(osób) upoważnionej(ych) do złożenia oświadczenia w imieniu podmiotu udostępniającego zasoby</w:t>
      </w:r>
      <w:r w:rsidRPr="0056642E">
        <w:rPr>
          <w:rFonts w:ascii="Arial" w:hAnsi="Arial" w:cs="Arial"/>
          <w:b/>
        </w:rPr>
        <w:t xml:space="preserve"> </w:t>
      </w:r>
    </w:p>
    <w:p w14:paraId="742D1B1F" w14:textId="77777777" w:rsidR="00415E1D" w:rsidRPr="0056642E" w:rsidRDefault="00415E1D" w:rsidP="008F436E">
      <w:pPr>
        <w:ind w:left="178"/>
        <w:rPr>
          <w:rFonts w:ascii="Arial" w:hAnsi="Arial" w:cs="Arial"/>
        </w:rPr>
      </w:pPr>
      <w:r w:rsidRPr="0056642E">
        <w:rPr>
          <w:rFonts w:ascii="Arial" w:hAnsi="Arial" w:cs="Arial"/>
        </w:rPr>
        <w:t xml:space="preserve"> </w:t>
      </w:r>
    </w:p>
    <w:p w14:paraId="01767A76" w14:textId="77777777" w:rsidR="00415E1D" w:rsidRPr="0056642E" w:rsidRDefault="00415E1D" w:rsidP="008F436E">
      <w:pPr>
        <w:ind w:left="178"/>
        <w:rPr>
          <w:rFonts w:ascii="Arial" w:hAnsi="Arial" w:cs="Arial"/>
        </w:rPr>
      </w:pPr>
    </w:p>
    <w:p w14:paraId="3944C0A2" w14:textId="77777777" w:rsidR="00415E1D" w:rsidRPr="0056642E" w:rsidRDefault="00415E1D" w:rsidP="008F436E">
      <w:pPr>
        <w:ind w:left="178"/>
        <w:rPr>
          <w:rFonts w:ascii="Arial" w:hAnsi="Arial" w:cs="Arial"/>
        </w:rPr>
      </w:pPr>
    </w:p>
    <w:p w14:paraId="1D9ED06F" w14:textId="77777777" w:rsidR="00415E1D" w:rsidRPr="0056642E" w:rsidRDefault="00415E1D" w:rsidP="008F436E">
      <w:pPr>
        <w:ind w:left="178"/>
        <w:rPr>
          <w:rFonts w:ascii="Arial" w:hAnsi="Arial" w:cs="Arial"/>
        </w:rPr>
      </w:pPr>
    </w:p>
    <w:p w14:paraId="70AEFF7F" w14:textId="77777777" w:rsidR="00415E1D" w:rsidRPr="0056642E" w:rsidRDefault="00415E1D" w:rsidP="008F436E">
      <w:pPr>
        <w:ind w:left="178"/>
        <w:rPr>
          <w:rFonts w:ascii="Arial" w:hAnsi="Arial" w:cs="Arial"/>
        </w:rPr>
      </w:pPr>
    </w:p>
    <w:p w14:paraId="048CAECA" w14:textId="77777777" w:rsidR="00415E1D" w:rsidRPr="0056642E" w:rsidRDefault="00415E1D" w:rsidP="008F436E">
      <w:pPr>
        <w:ind w:left="178"/>
        <w:rPr>
          <w:rFonts w:ascii="Arial" w:hAnsi="Arial" w:cs="Arial"/>
        </w:rPr>
      </w:pPr>
    </w:p>
    <w:p w14:paraId="241A3468" w14:textId="77777777" w:rsidR="00415E1D" w:rsidRDefault="00415E1D" w:rsidP="008F436E">
      <w:pPr>
        <w:ind w:left="178"/>
        <w:rPr>
          <w:rFonts w:ascii="Arial" w:hAnsi="Arial" w:cs="Arial"/>
        </w:rPr>
      </w:pPr>
    </w:p>
    <w:p w14:paraId="6A59EC64" w14:textId="77777777" w:rsidR="00F62D33" w:rsidRDefault="00F62D33" w:rsidP="008F436E">
      <w:pPr>
        <w:ind w:left="178"/>
        <w:rPr>
          <w:rFonts w:ascii="Arial" w:hAnsi="Arial" w:cs="Arial"/>
        </w:rPr>
      </w:pPr>
    </w:p>
    <w:p w14:paraId="109BCCD6" w14:textId="77777777" w:rsidR="00F62D33" w:rsidRDefault="00F62D33" w:rsidP="008F436E">
      <w:pPr>
        <w:ind w:left="178"/>
        <w:rPr>
          <w:rFonts w:ascii="Arial" w:hAnsi="Arial" w:cs="Arial"/>
        </w:rPr>
      </w:pPr>
    </w:p>
    <w:p w14:paraId="63AB5155" w14:textId="77777777" w:rsidR="00F62D33" w:rsidRDefault="00F62D33" w:rsidP="008F436E">
      <w:pPr>
        <w:ind w:left="178"/>
        <w:rPr>
          <w:rFonts w:ascii="Arial" w:hAnsi="Arial" w:cs="Arial"/>
        </w:rPr>
      </w:pPr>
    </w:p>
    <w:p w14:paraId="6E6E7454" w14:textId="77777777" w:rsidR="00F62D33" w:rsidRPr="0056642E" w:rsidRDefault="00F62D33" w:rsidP="008F436E">
      <w:pPr>
        <w:ind w:left="178"/>
        <w:rPr>
          <w:rFonts w:ascii="Arial" w:hAnsi="Arial" w:cs="Arial"/>
        </w:rPr>
      </w:pPr>
    </w:p>
    <w:p w14:paraId="1C593607" w14:textId="77777777" w:rsidR="00415E1D" w:rsidRPr="0056642E" w:rsidRDefault="00415E1D" w:rsidP="008F436E">
      <w:pPr>
        <w:ind w:left="178"/>
        <w:rPr>
          <w:rFonts w:ascii="Arial" w:hAnsi="Arial" w:cs="Arial"/>
        </w:rPr>
      </w:pPr>
    </w:p>
    <w:p w14:paraId="257A5F85" w14:textId="77777777" w:rsidR="00415E1D" w:rsidRPr="0056642E" w:rsidRDefault="00415E1D" w:rsidP="008F436E">
      <w:pPr>
        <w:pStyle w:val="Nagwek2"/>
        <w:spacing w:before="0" w:after="0"/>
        <w:ind w:left="173" w:right="44"/>
      </w:pPr>
    </w:p>
    <w:p w14:paraId="1FABD463" w14:textId="77777777" w:rsidR="0039042B" w:rsidRPr="0056642E" w:rsidRDefault="0039042B" w:rsidP="008F436E">
      <w:pPr>
        <w:rPr>
          <w:rFonts w:ascii="Arial" w:hAnsi="Arial" w:cs="Arial"/>
        </w:rPr>
      </w:pPr>
    </w:p>
    <w:p w14:paraId="62AF34E6" w14:textId="77777777" w:rsidR="00415E1D" w:rsidRPr="0056642E" w:rsidRDefault="00415E1D" w:rsidP="00F62D33">
      <w:pPr>
        <w:pStyle w:val="Nagwek2"/>
        <w:spacing w:before="0" w:after="0"/>
        <w:ind w:left="173" w:right="44"/>
        <w:jc w:val="right"/>
      </w:pPr>
      <w:r w:rsidRPr="0056642E">
        <w:lastRenderedPageBreak/>
        <w:t xml:space="preserve">Załącznik nr 8– Wzór wykazu osób, skierowanych przez Wykonawcę do realizacji zamówienia publicznego wraz z informacjami na temat kwalifikacji zawodowych, uprawnień, doświadczenia i wykształcenia tych osób. </w:t>
      </w:r>
    </w:p>
    <w:p w14:paraId="768D559C" w14:textId="77777777" w:rsidR="00415E1D" w:rsidRPr="0056642E" w:rsidRDefault="00415E1D" w:rsidP="008F436E">
      <w:pPr>
        <w:ind w:left="184"/>
        <w:jc w:val="center"/>
        <w:rPr>
          <w:rFonts w:ascii="Arial" w:hAnsi="Arial" w:cs="Arial"/>
        </w:rPr>
      </w:pPr>
      <w:r w:rsidRPr="0056642E">
        <w:rPr>
          <w:rFonts w:ascii="Arial" w:hAnsi="Arial" w:cs="Arial"/>
          <w:b/>
          <w:sz w:val="22"/>
        </w:rPr>
        <w:t xml:space="preserve"> </w:t>
      </w:r>
    </w:p>
    <w:p w14:paraId="1EBEA8B1" w14:textId="77777777" w:rsidR="00F62D33" w:rsidRDefault="0039042B" w:rsidP="008F436E">
      <w:pPr>
        <w:ind w:right="26"/>
        <w:jc w:val="center"/>
        <w:rPr>
          <w:rFonts w:ascii="Arial" w:hAnsi="Arial" w:cs="Arial"/>
          <w:b/>
        </w:rPr>
      </w:pPr>
      <w:r w:rsidRPr="0056642E">
        <w:rPr>
          <w:rFonts w:ascii="Arial" w:hAnsi="Arial" w:cs="Arial"/>
          <w:b/>
        </w:rPr>
        <w:t xml:space="preserve">Postępowanie w trybie podstawowym bez negocjacji  na usługi pn.: </w:t>
      </w:r>
    </w:p>
    <w:p w14:paraId="1DFFACEA" w14:textId="046E83B0" w:rsidR="0039042B" w:rsidRPr="0056642E" w:rsidRDefault="0039042B" w:rsidP="008F436E">
      <w:pPr>
        <w:ind w:right="26"/>
        <w:jc w:val="center"/>
        <w:rPr>
          <w:rFonts w:ascii="Arial" w:hAnsi="Arial" w:cs="Arial"/>
        </w:rPr>
      </w:pPr>
      <w:r w:rsidRPr="0056642E">
        <w:rPr>
          <w:rFonts w:ascii="Arial" w:hAnsi="Arial" w:cs="Arial"/>
          <w:b/>
          <w:sz w:val="22"/>
          <w:szCs w:val="22"/>
          <w:u w:val="single"/>
          <w:shd w:val="clear" w:color="auto" w:fill="FFFFFF"/>
        </w:rPr>
        <w:t>nadzór inwestorski dla zadania pn. Termomodernizacja budynków GOPR Grupy Podhalańskiej w Rabce-Zdrój, Waksmundzie oraz Limanowej</w:t>
      </w:r>
    </w:p>
    <w:p w14:paraId="78139328" w14:textId="77777777" w:rsidR="00415E1D" w:rsidRPr="0056642E" w:rsidRDefault="00415E1D" w:rsidP="008F436E">
      <w:pPr>
        <w:jc w:val="right"/>
        <w:rPr>
          <w:rFonts w:ascii="Arial" w:hAnsi="Arial" w:cs="Arial"/>
        </w:rPr>
      </w:pPr>
      <w:r w:rsidRPr="0056642E">
        <w:rPr>
          <w:rFonts w:ascii="Arial" w:hAnsi="Arial" w:cs="Arial"/>
          <w:b/>
        </w:rPr>
        <w:t xml:space="preserve"> </w:t>
      </w:r>
    </w:p>
    <w:p w14:paraId="220164B0" w14:textId="77777777" w:rsidR="00415E1D" w:rsidRPr="0056642E" w:rsidRDefault="00415E1D" w:rsidP="008F436E">
      <w:pPr>
        <w:numPr>
          <w:ilvl w:val="0"/>
          <w:numId w:val="37"/>
        </w:numPr>
        <w:ind w:right="46" w:hanging="221"/>
        <w:jc w:val="both"/>
        <w:rPr>
          <w:rFonts w:ascii="Arial" w:hAnsi="Arial" w:cs="Arial"/>
        </w:rPr>
      </w:pPr>
      <w:r w:rsidRPr="0056642E">
        <w:rPr>
          <w:rFonts w:ascii="Arial" w:hAnsi="Arial" w:cs="Arial"/>
          <w:b/>
        </w:rPr>
        <w:t>WYKONAWCA:</w:t>
      </w:r>
    </w:p>
    <w:tbl>
      <w:tblPr>
        <w:tblStyle w:val="TableGrid"/>
        <w:tblW w:w="9213" w:type="dxa"/>
        <w:tblInd w:w="108" w:type="dxa"/>
        <w:tblCellMar>
          <w:top w:w="12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610"/>
        <w:gridCol w:w="6121"/>
        <w:gridCol w:w="2482"/>
      </w:tblGrid>
      <w:tr w:rsidR="0056642E" w:rsidRPr="0056642E" w14:paraId="522E62BB" w14:textId="77777777" w:rsidTr="00BB5411">
        <w:trPr>
          <w:trHeight w:val="47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070DB" w14:textId="77777777" w:rsidR="00415E1D" w:rsidRPr="0056642E" w:rsidRDefault="00415E1D" w:rsidP="008F436E">
            <w:pPr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  <w:b/>
              </w:rPr>
              <w:t xml:space="preserve">l.p. 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64EE3" w14:textId="77777777" w:rsidR="00415E1D" w:rsidRPr="0056642E" w:rsidRDefault="00415E1D" w:rsidP="008F436E">
            <w:pPr>
              <w:ind w:left="43"/>
              <w:jc w:val="center"/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  <w:b/>
              </w:rPr>
              <w:t xml:space="preserve">Nazwa(y) Wykonawcy(ów)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D1F54" w14:textId="77777777" w:rsidR="00415E1D" w:rsidRPr="0056642E" w:rsidRDefault="00415E1D" w:rsidP="008F436E">
            <w:pPr>
              <w:ind w:left="47"/>
              <w:jc w:val="center"/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  <w:b/>
              </w:rPr>
              <w:t xml:space="preserve">Adres(y) </w:t>
            </w:r>
          </w:p>
          <w:p w14:paraId="4F678A38" w14:textId="77777777" w:rsidR="00415E1D" w:rsidRPr="0056642E" w:rsidRDefault="00415E1D" w:rsidP="008F436E">
            <w:pPr>
              <w:ind w:left="50"/>
              <w:jc w:val="center"/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  <w:b/>
              </w:rPr>
              <w:t xml:space="preserve">Wykonawcy(ów) </w:t>
            </w:r>
          </w:p>
        </w:tc>
      </w:tr>
      <w:tr w:rsidR="0056642E" w:rsidRPr="0056642E" w14:paraId="3C2486F1" w14:textId="77777777" w:rsidTr="00BB5411">
        <w:trPr>
          <w:trHeight w:val="24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E8F5A" w14:textId="77777777" w:rsidR="00415E1D" w:rsidRPr="0056642E" w:rsidRDefault="00415E1D" w:rsidP="008F436E">
            <w:pPr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E4D5A" w14:textId="77777777" w:rsidR="00415E1D" w:rsidRPr="0056642E" w:rsidRDefault="00415E1D" w:rsidP="008F436E">
            <w:pPr>
              <w:ind w:left="2"/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A77D8" w14:textId="77777777" w:rsidR="00415E1D" w:rsidRPr="0056642E" w:rsidRDefault="00415E1D" w:rsidP="008F436E">
            <w:pPr>
              <w:ind w:left="2"/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14:paraId="60598D7C" w14:textId="77777777" w:rsidR="00415E1D" w:rsidRPr="0056642E" w:rsidRDefault="00415E1D" w:rsidP="008F436E">
      <w:pPr>
        <w:ind w:left="178"/>
        <w:jc w:val="center"/>
        <w:rPr>
          <w:rFonts w:ascii="Arial" w:hAnsi="Arial" w:cs="Arial"/>
        </w:rPr>
      </w:pPr>
      <w:r w:rsidRPr="0056642E">
        <w:rPr>
          <w:rFonts w:ascii="Arial" w:hAnsi="Arial" w:cs="Arial"/>
          <w:b/>
        </w:rPr>
        <w:t xml:space="preserve"> </w:t>
      </w:r>
    </w:p>
    <w:p w14:paraId="6695C841" w14:textId="77777777" w:rsidR="00415E1D" w:rsidRPr="0056642E" w:rsidRDefault="00415E1D" w:rsidP="008F436E">
      <w:pPr>
        <w:ind w:left="134" w:right="6"/>
        <w:jc w:val="center"/>
        <w:rPr>
          <w:rFonts w:ascii="Arial" w:hAnsi="Arial" w:cs="Arial"/>
        </w:rPr>
      </w:pPr>
      <w:r w:rsidRPr="0056642E">
        <w:rPr>
          <w:rFonts w:ascii="Arial" w:hAnsi="Arial" w:cs="Arial"/>
          <w:b/>
        </w:rPr>
        <w:t xml:space="preserve">OŚWIADCZAM(Y), ŻE: </w:t>
      </w:r>
      <w:r w:rsidRPr="0056642E">
        <w:rPr>
          <w:rFonts w:ascii="Arial" w:hAnsi="Arial" w:cs="Arial"/>
        </w:rPr>
        <w:t xml:space="preserve"> </w:t>
      </w:r>
    </w:p>
    <w:p w14:paraId="1B304945" w14:textId="77777777" w:rsidR="00415E1D" w:rsidRPr="0056642E" w:rsidRDefault="00415E1D" w:rsidP="008F436E">
      <w:pPr>
        <w:ind w:left="175" w:right="51"/>
        <w:rPr>
          <w:rFonts w:ascii="Arial" w:hAnsi="Arial" w:cs="Arial"/>
        </w:rPr>
      </w:pPr>
      <w:r w:rsidRPr="0056642E">
        <w:rPr>
          <w:rFonts w:ascii="Arial" w:hAnsi="Arial" w:cs="Arial"/>
        </w:rPr>
        <w:t xml:space="preserve">W wykonywaniu niniejszego zamówienia będą uczestniczyć następujące osoby: </w:t>
      </w:r>
    </w:p>
    <w:tbl>
      <w:tblPr>
        <w:tblStyle w:val="TableGrid"/>
        <w:tblW w:w="9100" w:type="dxa"/>
        <w:tblInd w:w="94" w:type="dxa"/>
        <w:tblCellMar>
          <w:top w:w="10" w:type="dxa"/>
          <w:left w:w="68" w:type="dxa"/>
          <w:right w:w="47" w:type="dxa"/>
        </w:tblCellMar>
        <w:tblLook w:val="04A0" w:firstRow="1" w:lastRow="0" w:firstColumn="1" w:lastColumn="0" w:noHBand="0" w:noVBand="1"/>
      </w:tblPr>
      <w:tblGrid>
        <w:gridCol w:w="492"/>
        <w:gridCol w:w="4129"/>
        <w:gridCol w:w="2551"/>
        <w:gridCol w:w="1928"/>
      </w:tblGrid>
      <w:tr w:rsidR="0056642E" w:rsidRPr="0056642E" w14:paraId="0C0C7EA2" w14:textId="77777777" w:rsidTr="00BB5411">
        <w:trPr>
          <w:trHeight w:val="1361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7A5DF" w14:textId="77777777" w:rsidR="00415E1D" w:rsidRPr="0056642E" w:rsidRDefault="00415E1D" w:rsidP="008F436E">
            <w:pPr>
              <w:ind w:left="30"/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  <w:b/>
              </w:rPr>
              <w:t xml:space="preserve">l.p. 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332A1" w14:textId="7A6FF14E" w:rsidR="00415E1D" w:rsidRPr="0056642E" w:rsidRDefault="00415E1D" w:rsidP="008F436E">
            <w:pPr>
              <w:jc w:val="center"/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  <w:b/>
                <w:sz w:val="18"/>
              </w:rPr>
              <w:t>Zakres wykonywanych czynności</w:t>
            </w:r>
            <w:r w:rsidRPr="0056642E">
              <w:rPr>
                <w:rFonts w:ascii="Arial" w:hAnsi="Arial" w:cs="Arial"/>
                <w:sz w:val="18"/>
              </w:rPr>
              <w:t xml:space="preserve"> </w:t>
            </w:r>
            <w:r w:rsidRPr="0056642E">
              <w:rPr>
                <w:rFonts w:ascii="Arial" w:hAnsi="Arial" w:cs="Arial"/>
                <w:b/>
                <w:sz w:val="18"/>
              </w:rPr>
              <w:t xml:space="preserve">przy realizacji niniejszego zamówienia </w:t>
            </w:r>
            <w:r w:rsidR="00F62D33">
              <w:rPr>
                <w:rFonts w:ascii="Arial" w:hAnsi="Arial" w:cs="Arial"/>
                <w:b/>
                <w:sz w:val="18"/>
              </w:rPr>
              <w:t>oraz informacja o uprawnieniach i kwalifikacjach posiadanych przez te osoby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A236D" w14:textId="77777777" w:rsidR="00415E1D" w:rsidRPr="0056642E" w:rsidRDefault="00415E1D" w:rsidP="008F436E">
            <w:pPr>
              <w:ind w:right="18"/>
              <w:jc w:val="center"/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  <w:b/>
                <w:sz w:val="18"/>
              </w:rPr>
              <w:t xml:space="preserve">Imię i nazwisko 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DFDBE" w14:textId="77777777" w:rsidR="00415E1D" w:rsidRPr="0056642E" w:rsidRDefault="00415E1D" w:rsidP="008F436E">
            <w:pPr>
              <w:ind w:right="17"/>
              <w:jc w:val="center"/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  <w:b/>
                <w:sz w:val="18"/>
              </w:rPr>
              <w:t xml:space="preserve">podstawa do </w:t>
            </w:r>
          </w:p>
          <w:p w14:paraId="18CC204B" w14:textId="77777777" w:rsidR="00415E1D" w:rsidRPr="0056642E" w:rsidRDefault="00415E1D" w:rsidP="008F436E">
            <w:pPr>
              <w:ind w:left="4"/>
              <w:jc w:val="center"/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  <w:b/>
                <w:sz w:val="18"/>
              </w:rPr>
              <w:t xml:space="preserve">dysponowania osobą </w:t>
            </w:r>
          </w:p>
          <w:p w14:paraId="69FF8E8C" w14:textId="77777777" w:rsidR="00415E1D" w:rsidRPr="0056642E" w:rsidRDefault="00415E1D" w:rsidP="008F436E">
            <w:pPr>
              <w:jc w:val="center"/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  <w:b/>
                <w:sz w:val="16"/>
              </w:rPr>
              <w:t xml:space="preserve">(zasób własny/ udostępnienie przez inny podmiot)  </w:t>
            </w:r>
          </w:p>
        </w:tc>
      </w:tr>
      <w:tr w:rsidR="0056642E" w:rsidRPr="0056642E" w14:paraId="5621B5D5" w14:textId="77777777" w:rsidTr="00BB5411">
        <w:trPr>
          <w:trHeight w:val="575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2C44C" w14:textId="77777777" w:rsidR="00415E1D" w:rsidRPr="0056642E" w:rsidRDefault="00415E1D" w:rsidP="008F436E">
            <w:pPr>
              <w:ind w:right="25"/>
              <w:jc w:val="center"/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  <w:b/>
              </w:rPr>
              <w:t xml:space="preserve">1 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6118156" w14:textId="77777777" w:rsidR="00415E1D" w:rsidRPr="0056642E" w:rsidRDefault="00415E1D" w:rsidP="008F436E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B7F09" w14:textId="77777777" w:rsidR="00415E1D" w:rsidRPr="0056642E" w:rsidRDefault="00415E1D" w:rsidP="008F436E">
            <w:pPr>
              <w:ind w:left="4"/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537FD" w14:textId="77777777" w:rsidR="00415E1D" w:rsidRPr="0056642E" w:rsidRDefault="00415E1D" w:rsidP="008F436E">
            <w:pPr>
              <w:ind w:left="4"/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</w:rPr>
              <w:t xml:space="preserve"> </w:t>
            </w:r>
          </w:p>
        </w:tc>
      </w:tr>
      <w:tr w:rsidR="0056642E" w:rsidRPr="0056642E" w14:paraId="02C327F6" w14:textId="77777777" w:rsidTr="00BB5411">
        <w:trPr>
          <w:trHeight w:val="575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D8A60" w14:textId="11E6EF84" w:rsidR="00123FAE" w:rsidRPr="0056642E" w:rsidRDefault="00123FAE" w:rsidP="008F436E">
            <w:pPr>
              <w:ind w:right="25"/>
              <w:jc w:val="center"/>
              <w:rPr>
                <w:rFonts w:ascii="Arial" w:hAnsi="Arial" w:cs="Arial"/>
                <w:b/>
              </w:rPr>
            </w:pPr>
            <w:r w:rsidRPr="0056642E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7926E87" w14:textId="77777777" w:rsidR="00123FAE" w:rsidRPr="0056642E" w:rsidRDefault="00123FAE" w:rsidP="008F436E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6E8DD" w14:textId="77777777" w:rsidR="00123FAE" w:rsidRPr="0056642E" w:rsidRDefault="00123FAE" w:rsidP="008F436E">
            <w:pPr>
              <w:ind w:left="4"/>
              <w:rPr>
                <w:rFonts w:ascii="Arial" w:hAnsi="Arial" w:cs="Arial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04C7E" w14:textId="77777777" w:rsidR="00123FAE" w:rsidRPr="0056642E" w:rsidRDefault="00123FAE" w:rsidP="008F436E">
            <w:pPr>
              <w:ind w:left="4"/>
              <w:rPr>
                <w:rFonts w:ascii="Arial" w:hAnsi="Arial" w:cs="Arial"/>
              </w:rPr>
            </w:pPr>
          </w:p>
        </w:tc>
      </w:tr>
      <w:tr w:rsidR="0056642E" w:rsidRPr="0056642E" w14:paraId="5BE8ED5D" w14:textId="77777777" w:rsidTr="00BB5411">
        <w:trPr>
          <w:trHeight w:val="575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4214B" w14:textId="637F4F8D" w:rsidR="00123FAE" w:rsidRPr="0056642E" w:rsidRDefault="00123FAE" w:rsidP="008F436E">
            <w:pPr>
              <w:ind w:right="25"/>
              <w:jc w:val="center"/>
              <w:rPr>
                <w:rFonts w:ascii="Arial" w:hAnsi="Arial" w:cs="Arial"/>
                <w:b/>
              </w:rPr>
            </w:pPr>
            <w:r w:rsidRPr="0056642E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59DF297" w14:textId="77777777" w:rsidR="00123FAE" w:rsidRPr="0056642E" w:rsidRDefault="00123FAE" w:rsidP="008F436E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0891C" w14:textId="77777777" w:rsidR="00123FAE" w:rsidRPr="0056642E" w:rsidRDefault="00123FAE" w:rsidP="008F436E">
            <w:pPr>
              <w:ind w:left="4"/>
              <w:rPr>
                <w:rFonts w:ascii="Arial" w:hAnsi="Arial" w:cs="Arial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8D38F" w14:textId="77777777" w:rsidR="00123FAE" w:rsidRPr="0056642E" w:rsidRDefault="00123FAE" w:rsidP="008F436E">
            <w:pPr>
              <w:ind w:left="4"/>
              <w:rPr>
                <w:rFonts w:ascii="Arial" w:hAnsi="Arial" w:cs="Arial"/>
              </w:rPr>
            </w:pPr>
          </w:p>
        </w:tc>
      </w:tr>
    </w:tbl>
    <w:p w14:paraId="66498CCF" w14:textId="77777777" w:rsidR="00415E1D" w:rsidRPr="0056642E" w:rsidRDefault="00415E1D" w:rsidP="008F436E">
      <w:pPr>
        <w:ind w:left="178"/>
        <w:rPr>
          <w:rFonts w:ascii="Arial" w:hAnsi="Arial" w:cs="Arial"/>
        </w:rPr>
      </w:pPr>
      <w:r w:rsidRPr="0056642E">
        <w:rPr>
          <w:rFonts w:ascii="Arial" w:hAnsi="Arial" w:cs="Arial"/>
          <w:b/>
        </w:rPr>
        <w:t xml:space="preserve"> Oświadczam, że wykazane osoby posiadają wymagane uprawnienia budowlane.</w:t>
      </w:r>
    </w:p>
    <w:p w14:paraId="2EABD8A3" w14:textId="77777777" w:rsidR="00415E1D" w:rsidRPr="0056642E" w:rsidRDefault="00415E1D" w:rsidP="008F436E">
      <w:pPr>
        <w:ind w:left="178"/>
        <w:rPr>
          <w:rFonts w:ascii="Arial" w:hAnsi="Arial" w:cs="Arial"/>
        </w:rPr>
      </w:pPr>
    </w:p>
    <w:p w14:paraId="11A2AD39" w14:textId="77777777" w:rsidR="00415E1D" w:rsidRPr="0056642E" w:rsidRDefault="00415E1D" w:rsidP="008F436E">
      <w:pPr>
        <w:ind w:left="173" w:right="46"/>
        <w:rPr>
          <w:rFonts w:ascii="Arial" w:hAnsi="Arial" w:cs="Arial"/>
        </w:rPr>
      </w:pPr>
      <w:r w:rsidRPr="0056642E">
        <w:rPr>
          <w:rFonts w:ascii="Arial" w:hAnsi="Arial" w:cs="Arial"/>
          <w:b/>
        </w:rPr>
        <w:t xml:space="preserve">PODPIS(Y) : </w:t>
      </w:r>
    </w:p>
    <w:p w14:paraId="28DC2C8A" w14:textId="77777777" w:rsidR="00415E1D" w:rsidRPr="0056642E" w:rsidRDefault="00415E1D" w:rsidP="008F436E">
      <w:pPr>
        <w:ind w:left="195" w:right="47"/>
        <w:jc w:val="right"/>
        <w:rPr>
          <w:rFonts w:ascii="Arial" w:hAnsi="Arial" w:cs="Arial"/>
        </w:rPr>
      </w:pPr>
      <w:r w:rsidRPr="0056642E">
        <w:rPr>
          <w:rFonts w:ascii="Arial" w:hAnsi="Arial" w:cs="Arial"/>
          <w:i/>
          <w:sz w:val="18"/>
        </w:rPr>
        <w:t xml:space="preserve">……………………………………………… </w:t>
      </w:r>
    </w:p>
    <w:p w14:paraId="21A572E4" w14:textId="77777777" w:rsidR="00415E1D" w:rsidRPr="0056642E" w:rsidRDefault="00415E1D" w:rsidP="008F436E">
      <w:pPr>
        <w:ind w:left="178"/>
        <w:rPr>
          <w:rFonts w:ascii="Arial" w:hAnsi="Arial" w:cs="Arial"/>
        </w:rPr>
      </w:pPr>
      <w:r w:rsidRPr="0056642E">
        <w:rPr>
          <w:rFonts w:ascii="Arial" w:hAnsi="Arial" w:cs="Arial"/>
          <w:i/>
          <w:sz w:val="18"/>
        </w:rPr>
        <w:t>Podpis(y) osoby(osób) upoważnionej(ych) do podpisania niniejszej oferty w imieniu Wykonawcy(ów)</w:t>
      </w:r>
    </w:p>
    <w:p w14:paraId="6335569D" w14:textId="77777777" w:rsidR="00415E1D" w:rsidRPr="0056642E" w:rsidRDefault="00415E1D" w:rsidP="008F436E">
      <w:pPr>
        <w:ind w:left="178"/>
        <w:rPr>
          <w:rFonts w:ascii="Arial" w:hAnsi="Arial" w:cs="Arial"/>
        </w:rPr>
      </w:pPr>
    </w:p>
    <w:p w14:paraId="1048B14F" w14:textId="77777777" w:rsidR="00415E1D" w:rsidRPr="0056642E" w:rsidRDefault="00415E1D" w:rsidP="008F436E">
      <w:pPr>
        <w:ind w:left="178"/>
        <w:rPr>
          <w:rFonts w:ascii="Arial" w:hAnsi="Arial" w:cs="Arial"/>
        </w:rPr>
      </w:pPr>
    </w:p>
    <w:p w14:paraId="4FC6E93B" w14:textId="77777777" w:rsidR="00415E1D" w:rsidRPr="0056642E" w:rsidRDefault="00415E1D" w:rsidP="008F436E">
      <w:pPr>
        <w:ind w:right="44"/>
        <w:jc w:val="right"/>
        <w:rPr>
          <w:rFonts w:ascii="Arial" w:hAnsi="Arial" w:cs="Arial"/>
          <w:b/>
        </w:rPr>
      </w:pPr>
    </w:p>
    <w:p w14:paraId="1CEE6BDB" w14:textId="77777777" w:rsidR="00415E1D" w:rsidRPr="0056642E" w:rsidRDefault="00415E1D" w:rsidP="008F436E">
      <w:pPr>
        <w:ind w:right="44"/>
        <w:jc w:val="right"/>
        <w:rPr>
          <w:rFonts w:ascii="Arial" w:hAnsi="Arial" w:cs="Arial"/>
          <w:b/>
        </w:rPr>
      </w:pPr>
    </w:p>
    <w:p w14:paraId="01AC67DC" w14:textId="77777777" w:rsidR="00415E1D" w:rsidRPr="0056642E" w:rsidRDefault="00415E1D" w:rsidP="008F436E">
      <w:pPr>
        <w:ind w:right="44"/>
        <w:jc w:val="right"/>
        <w:rPr>
          <w:rFonts w:ascii="Arial" w:hAnsi="Arial" w:cs="Arial"/>
          <w:b/>
        </w:rPr>
      </w:pPr>
    </w:p>
    <w:p w14:paraId="4E191858" w14:textId="77777777" w:rsidR="00415E1D" w:rsidRPr="0056642E" w:rsidRDefault="00415E1D" w:rsidP="008F436E">
      <w:pPr>
        <w:ind w:right="44"/>
        <w:jc w:val="right"/>
        <w:rPr>
          <w:rFonts w:ascii="Arial" w:hAnsi="Arial" w:cs="Arial"/>
          <w:b/>
        </w:rPr>
      </w:pPr>
    </w:p>
    <w:p w14:paraId="33C7D55E" w14:textId="77777777" w:rsidR="00415E1D" w:rsidRPr="0056642E" w:rsidRDefault="00415E1D" w:rsidP="008F436E">
      <w:pPr>
        <w:ind w:right="44"/>
        <w:jc w:val="right"/>
        <w:rPr>
          <w:rFonts w:ascii="Arial" w:hAnsi="Arial" w:cs="Arial"/>
          <w:b/>
        </w:rPr>
      </w:pPr>
    </w:p>
    <w:p w14:paraId="3CB87C4E" w14:textId="77777777" w:rsidR="0039042B" w:rsidRPr="0056642E" w:rsidRDefault="0039042B" w:rsidP="008F436E">
      <w:pPr>
        <w:ind w:right="44"/>
        <w:jc w:val="right"/>
        <w:rPr>
          <w:rFonts w:ascii="Arial" w:hAnsi="Arial" w:cs="Arial"/>
          <w:b/>
        </w:rPr>
      </w:pPr>
    </w:p>
    <w:p w14:paraId="7C15AB8F" w14:textId="77777777" w:rsidR="0039042B" w:rsidRPr="0056642E" w:rsidRDefault="0039042B" w:rsidP="008F436E">
      <w:pPr>
        <w:ind w:right="44"/>
        <w:jc w:val="right"/>
        <w:rPr>
          <w:rFonts w:ascii="Arial" w:hAnsi="Arial" w:cs="Arial"/>
          <w:b/>
        </w:rPr>
      </w:pPr>
    </w:p>
    <w:p w14:paraId="13DD4656" w14:textId="77777777" w:rsidR="0039042B" w:rsidRPr="0056642E" w:rsidRDefault="0039042B" w:rsidP="008F436E">
      <w:pPr>
        <w:ind w:right="44"/>
        <w:jc w:val="right"/>
        <w:rPr>
          <w:rFonts w:ascii="Arial" w:hAnsi="Arial" w:cs="Arial"/>
          <w:b/>
        </w:rPr>
      </w:pPr>
    </w:p>
    <w:p w14:paraId="6E7DFFE2" w14:textId="77777777" w:rsidR="0039042B" w:rsidRPr="0056642E" w:rsidRDefault="0039042B" w:rsidP="008F436E">
      <w:pPr>
        <w:ind w:right="44"/>
        <w:jc w:val="right"/>
        <w:rPr>
          <w:rFonts w:ascii="Arial" w:hAnsi="Arial" w:cs="Arial"/>
          <w:b/>
        </w:rPr>
      </w:pPr>
    </w:p>
    <w:p w14:paraId="77E737A2" w14:textId="77777777" w:rsidR="0039042B" w:rsidRPr="0056642E" w:rsidRDefault="0039042B" w:rsidP="008F436E">
      <w:pPr>
        <w:ind w:right="44"/>
        <w:jc w:val="right"/>
        <w:rPr>
          <w:rFonts w:ascii="Arial" w:hAnsi="Arial" w:cs="Arial"/>
          <w:b/>
        </w:rPr>
      </w:pPr>
    </w:p>
    <w:p w14:paraId="60856DA0" w14:textId="77777777" w:rsidR="0039042B" w:rsidRPr="0056642E" w:rsidRDefault="0039042B" w:rsidP="008F436E">
      <w:pPr>
        <w:ind w:right="44"/>
        <w:jc w:val="right"/>
        <w:rPr>
          <w:rFonts w:ascii="Arial" w:hAnsi="Arial" w:cs="Arial"/>
          <w:b/>
        </w:rPr>
      </w:pPr>
    </w:p>
    <w:p w14:paraId="0EDD71DA" w14:textId="77777777" w:rsidR="0039042B" w:rsidRPr="0056642E" w:rsidRDefault="0039042B" w:rsidP="008F436E">
      <w:pPr>
        <w:ind w:right="44"/>
        <w:jc w:val="right"/>
        <w:rPr>
          <w:rFonts w:ascii="Arial" w:hAnsi="Arial" w:cs="Arial"/>
          <w:b/>
        </w:rPr>
      </w:pPr>
    </w:p>
    <w:p w14:paraId="2C9E85A4" w14:textId="77777777" w:rsidR="0039042B" w:rsidRPr="0056642E" w:rsidRDefault="0039042B" w:rsidP="008F436E">
      <w:pPr>
        <w:ind w:right="44"/>
        <w:jc w:val="right"/>
        <w:rPr>
          <w:rFonts w:ascii="Arial" w:hAnsi="Arial" w:cs="Arial"/>
          <w:b/>
        </w:rPr>
      </w:pPr>
    </w:p>
    <w:p w14:paraId="51A79F40" w14:textId="77777777" w:rsidR="0039042B" w:rsidRPr="0056642E" w:rsidRDefault="0039042B" w:rsidP="008F436E">
      <w:pPr>
        <w:ind w:right="44"/>
        <w:jc w:val="right"/>
        <w:rPr>
          <w:rFonts w:ascii="Arial" w:hAnsi="Arial" w:cs="Arial"/>
          <w:b/>
        </w:rPr>
      </w:pPr>
    </w:p>
    <w:p w14:paraId="447DADB8" w14:textId="77777777" w:rsidR="0039042B" w:rsidRPr="0056642E" w:rsidRDefault="0039042B" w:rsidP="008F436E">
      <w:pPr>
        <w:ind w:right="44"/>
        <w:jc w:val="right"/>
        <w:rPr>
          <w:rFonts w:ascii="Arial" w:hAnsi="Arial" w:cs="Arial"/>
          <w:b/>
        </w:rPr>
      </w:pPr>
    </w:p>
    <w:p w14:paraId="19A06F21" w14:textId="77777777" w:rsidR="0039042B" w:rsidRPr="0056642E" w:rsidRDefault="0039042B" w:rsidP="008F436E">
      <w:pPr>
        <w:ind w:right="44"/>
        <w:jc w:val="right"/>
        <w:rPr>
          <w:rFonts w:ascii="Arial" w:hAnsi="Arial" w:cs="Arial"/>
          <w:b/>
        </w:rPr>
      </w:pPr>
    </w:p>
    <w:p w14:paraId="74CC9269" w14:textId="77777777" w:rsidR="0039042B" w:rsidRPr="0056642E" w:rsidRDefault="0039042B" w:rsidP="008F436E">
      <w:pPr>
        <w:ind w:right="44"/>
        <w:jc w:val="right"/>
        <w:rPr>
          <w:rFonts w:ascii="Arial" w:hAnsi="Arial" w:cs="Arial"/>
          <w:b/>
        </w:rPr>
      </w:pPr>
    </w:p>
    <w:p w14:paraId="61D9DFCD" w14:textId="77777777" w:rsidR="0039042B" w:rsidRPr="0056642E" w:rsidRDefault="0039042B" w:rsidP="008F436E">
      <w:pPr>
        <w:ind w:right="44"/>
        <w:rPr>
          <w:rFonts w:ascii="Arial" w:hAnsi="Arial" w:cs="Arial"/>
          <w:b/>
        </w:rPr>
      </w:pPr>
    </w:p>
    <w:p w14:paraId="3377D5FA" w14:textId="51D295BE" w:rsidR="0039042B" w:rsidRPr="0056642E" w:rsidRDefault="0039042B" w:rsidP="008F436E">
      <w:pPr>
        <w:ind w:right="44"/>
        <w:rPr>
          <w:rFonts w:ascii="Arial" w:hAnsi="Arial" w:cs="Arial"/>
          <w:b/>
        </w:rPr>
      </w:pPr>
      <w:r w:rsidRPr="0056642E">
        <w:rPr>
          <w:rFonts w:ascii="Arial" w:hAnsi="Arial" w:cs="Arial"/>
          <w:b/>
        </w:rPr>
        <w:t>Załącznik nr 9 – wykaz usług</w:t>
      </w:r>
    </w:p>
    <w:p w14:paraId="3E1DAF2A" w14:textId="77777777" w:rsidR="0039042B" w:rsidRPr="0056642E" w:rsidRDefault="0039042B" w:rsidP="008F436E">
      <w:pPr>
        <w:ind w:right="44"/>
        <w:rPr>
          <w:rFonts w:ascii="Arial" w:hAnsi="Arial" w:cs="Arial"/>
          <w:b/>
        </w:rPr>
      </w:pPr>
    </w:p>
    <w:p w14:paraId="4FCD8170" w14:textId="77777777" w:rsidR="00123FAE" w:rsidRPr="0056642E" w:rsidRDefault="00123FAE" w:rsidP="008F436E">
      <w:pPr>
        <w:keepNext/>
        <w:jc w:val="center"/>
        <w:rPr>
          <w:rFonts w:ascii="Arial" w:hAnsi="Arial" w:cs="Arial"/>
          <w:b/>
        </w:rPr>
      </w:pPr>
      <w:r w:rsidRPr="0056642E">
        <w:rPr>
          <w:rFonts w:ascii="Arial" w:hAnsi="Arial" w:cs="Arial"/>
          <w:b/>
        </w:rPr>
        <w:t>WYKAZ WYKONYWANYCH USŁUG*</w:t>
      </w:r>
    </w:p>
    <w:p w14:paraId="19EB97CE" w14:textId="77777777" w:rsidR="00123FAE" w:rsidRPr="0056642E" w:rsidRDefault="00123FAE" w:rsidP="008F436E">
      <w:pPr>
        <w:keepNext/>
        <w:jc w:val="center"/>
        <w:rPr>
          <w:rFonts w:ascii="Arial" w:hAnsi="Arial" w:cs="Arial"/>
          <w:b/>
        </w:rPr>
      </w:pPr>
    </w:p>
    <w:p w14:paraId="79302BFE" w14:textId="77777777" w:rsidR="00123FAE" w:rsidRPr="0056642E" w:rsidRDefault="00123FAE" w:rsidP="008F436E">
      <w:pPr>
        <w:ind w:right="26"/>
        <w:jc w:val="center"/>
        <w:rPr>
          <w:rFonts w:ascii="Arial" w:hAnsi="Arial" w:cs="Arial"/>
        </w:rPr>
      </w:pPr>
      <w:r w:rsidRPr="0056642E">
        <w:rPr>
          <w:rFonts w:ascii="Arial" w:hAnsi="Arial" w:cs="Arial"/>
          <w:b/>
        </w:rPr>
        <w:t xml:space="preserve">Postępowanie w trybie podstawowym bez negocjacji  na usługi pn.: </w:t>
      </w:r>
      <w:r w:rsidRPr="0056642E">
        <w:rPr>
          <w:rFonts w:ascii="Arial" w:hAnsi="Arial" w:cs="Arial"/>
          <w:b/>
          <w:sz w:val="22"/>
          <w:szCs w:val="22"/>
          <w:u w:val="single"/>
          <w:shd w:val="clear" w:color="auto" w:fill="FFFFFF"/>
        </w:rPr>
        <w:t>nadzór inwestorski dla zadania pn. Termomodernizacja budynków GOPR Grupy Podhalańskiej w Rabce-Zdrój, Waksmundzie oraz Limanowej</w:t>
      </w:r>
    </w:p>
    <w:p w14:paraId="4814A0A4" w14:textId="77777777" w:rsidR="00123FAE" w:rsidRPr="0056642E" w:rsidRDefault="00123FAE" w:rsidP="008F436E">
      <w:pPr>
        <w:jc w:val="right"/>
        <w:rPr>
          <w:rFonts w:ascii="Arial" w:hAnsi="Arial" w:cs="Arial"/>
        </w:rPr>
      </w:pPr>
      <w:r w:rsidRPr="0056642E">
        <w:rPr>
          <w:rFonts w:ascii="Arial" w:hAnsi="Arial" w:cs="Arial"/>
          <w:b/>
        </w:rPr>
        <w:t xml:space="preserve"> </w:t>
      </w:r>
    </w:p>
    <w:p w14:paraId="5A6386AC" w14:textId="77777777" w:rsidR="00123FAE" w:rsidRPr="00F62D33" w:rsidRDefault="00123FAE" w:rsidP="008F436E">
      <w:pPr>
        <w:numPr>
          <w:ilvl w:val="0"/>
          <w:numId w:val="44"/>
        </w:numPr>
        <w:ind w:right="46" w:hanging="221"/>
        <w:jc w:val="both"/>
        <w:rPr>
          <w:rFonts w:ascii="Arial" w:hAnsi="Arial" w:cs="Arial"/>
        </w:rPr>
      </w:pPr>
      <w:r w:rsidRPr="0056642E">
        <w:rPr>
          <w:rFonts w:ascii="Arial" w:hAnsi="Arial" w:cs="Arial"/>
          <w:b/>
        </w:rPr>
        <w:t>WYKONAWCA:</w:t>
      </w:r>
    </w:p>
    <w:p w14:paraId="5271830A" w14:textId="77777777" w:rsidR="00F62D33" w:rsidRDefault="00F62D33" w:rsidP="00F62D33">
      <w:pPr>
        <w:ind w:right="46"/>
        <w:jc w:val="both"/>
        <w:rPr>
          <w:rFonts w:ascii="Arial" w:hAnsi="Arial" w:cs="Arial"/>
        </w:rPr>
      </w:pPr>
    </w:p>
    <w:tbl>
      <w:tblPr>
        <w:tblStyle w:val="TableGrid"/>
        <w:tblW w:w="9213" w:type="dxa"/>
        <w:tblInd w:w="108" w:type="dxa"/>
        <w:tblCellMar>
          <w:top w:w="12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610"/>
        <w:gridCol w:w="6121"/>
        <w:gridCol w:w="2482"/>
      </w:tblGrid>
      <w:tr w:rsidR="00F62D33" w:rsidRPr="0056642E" w14:paraId="727376F0" w14:textId="77777777" w:rsidTr="00BB5411">
        <w:trPr>
          <w:trHeight w:val="47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78DDD" w14:textId="77777777" w:rsidR="00F62D33" w:rsidRPr="0056642E" w:rsidRDefault="00F62D33" w:rsidP="00BB5411">
            <w:pPr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  <w:b/>
              </w:rPr>
              <w:t xml:space="preserve">l.p. 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A3F10" w14:textId="77777777" w:rsidR="00F62D33" w:rsidRPr="0056642E" w:rsidRDefault="00F62D33" w:rsidP="00BB5411">
            <w:pPr>
              <w:ind w:left="43"/>
              <w:jc w:val="center"/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  <w:b/>
              </w:rPr>
              <w:t xml:space="preserve">Nazwa(y) Wykonawcy(ów)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2123E" w14:textId="77777777" w:rsidR="00F62D33" w:rsidRPr="0056642E" w:rsidRDefault="00F62D33" w:rsidP="00BB5411">
            <w:pPr>
              <w:ind w:left="47"/>
              <w:jc w:val="center"/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  <w:b/>
              </w:rPr>
              <w:t xml:space="preserve">Adres(y) </w:t>
            </w:r>
          </w:p>
          <w:p w14:paraId="2A82AEAA" w14:textId="77777777" w:rsidR="00F62D33" w:rsidRPr="0056642E" w:rsidRDefault="00F62D33" w:rsidP="00BB5411">
            <w:pPr>
              <w:ind w:left="50"/>
              <w:jc w:val="center"/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  <w:b/>
              </w:rPr>
              <w:t xml:space="preserve">Wykonawcy(ów) </w:t>
            </w:r>
          </w:p>
        </w:tc>
      </w:tr>
      <w:tr w:rsidR="00F62D33" w:rsidRPr="0056642E" w14:paraId="6079229E" w14:textId="77777777" w:rsidTr="00BB5411">
        <w:trPr>
          <w:trHeight w:val="24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6C475" w14:textId="77777777" w:rsidR="00F62D33" w:rsidRPr="0056642E" w:rsidRDefault="00F62D33" w:rsidP="00BB5411">
            <w:pPr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B8C4D" w14:textId="77777777" w:rsidR="00F62D33" w:rsidRPr="0056642E" w:rsidRDefault="00F62D33" w:rsidP="00BB5411">
            <w:pPr>
              <w:ind w:left="2"/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250F9" w14:textId="77777777" w:rsidR="00F62D33" w:rsidRPr="0056642E" w:rsidRDefault="00F62D33" w:rsidP="00BB5411">
            <w:pPr>
              <w:ind w:left="2"/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F62D33" w:rsidRPr="0056642E" w14:paraId="0AB7A225" w14:textId="77777777" w:rsidTr="00BB5411">
        <w:trPr>
          <w:trHeight w:val="24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1F026" w14:textId="77777777" w:rsidR="00F62D33" w:rsidRPr="0056642E" w:rsidRDefault="00F62D33" w:rsidP="00BB5411">
            <w:pPr>
              <w:rPr>
                <w:rFonts w:ascii="Arial" w:hAnsi="Arial" w:cs="Arial"/>
                <w:b/>
              </w:rPr>
            </w:pP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6B918" w14:textId="77777777" w:rsidR="00F62D33" w:rsidRPr="0056642E" w:rsidRDefault="00F62D33" w:rsidP="00BB5411">
            <w:pPr>
              <w:ind w:left="2"/>
              <w:rPr>
                <w:rFonts w:ascii="Arial" w:hAnsi="Arial" w:cs="Arial"/>
                <w:b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7BF02" w14:textId="77777777" w:rsidR="00F62D33" w:rsidRPr="0056642E" w:rsidRDefault="00F62D33" w:rsidP="00BB5411">
            <w:pPr>
              <w:ind w:left="2"/>
              <w:rPr>
                <w:rFonts w:ascii="Arial" w:hAnsi="Arial" w:cs="Arial"/>
                <w:b/>
              </w:rPr>
            </w:pPr>
          </w:p>
        </w:tc>
      </w:tr>
    </w:tbl>
    <w:p w14:paraId="55179280" w14:textId="77777777" w:rsidR="00F62D33" w:rsidRDefault="00F62D33" w:rsidP="00F62D33">
      <w:pPr>
        <w:ind w:right="46"/>
        <w:jc w:val="both"/>
        <w:rPr>
          <w:rFonts w:ascii="Arial" w:hAnsi="Arial" w:cs="Arial"/>
        </w:rPr>
      </w:pPr>
    </w:p>
    <w:p w14:paraId="5D2F6EA5" w14:textId="77777777" w:rsidR="00F62D33" w:rsidRDefault="00F62D33" w:rsidP="00F62D33">
      <w:pPr>
        <w:ind w:right="46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307"/>
        <w:gridCol w:w="1843"/>
        <w:gridCol w:w="3030"/>
      </w:tblGrid>
      <w:tr w:rsidR="00F62D33" w:rsidRPr="0056642E" w14:paraId="0757AE11" w14:textId="77777777" w:rsidTr="00BB5411">
        <w:trPr>
          <w:jc w:val="center"/>
        </w:trPr>
        <w:tc>
          <w:tcPr>
            <w:tcW w:w="4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23EAFC" w14:textId="77777777" w:rsidR="00F62D33" w:rsidRPr="0056642E" w:rsidRDefault="00F62D33" w:rsidP="00BB5411">
            <w:pPr>
              <w:keepNext/>
              <w:jc w:val="center"/>
              <w:rPr>
                <w:rFonts w:ascii="Arial" w:hAnsi="Arial" w:cs="Arial"/>
                <w:b/>
              </w:rPr>
            </w:pPr>
          </w:p>
          <w:p w14:paraId="0AFAB7E4" w14:textId="77777777" w:rsidR="00F62D33" w:rsidRPr="0056642E" w:rsidRDefault="00F62D33" w:rsidP="00BB5411">
            <w:pPr>
              <w:keepNext/>
              <w:jc w:val="center"/>
              <w:rPr>
                <w:rFonts w:ascii="Arial" w:hAnsi="Arial" w:cs="Arial"/>
                <w:b/>
              </w:rPr>
            </w:pPr>
            <w:r w:rsidRPr="0056642E">
              <w:rPr>
                <w:rFonts w:ascii="Arial" w:hAnsi="Arial" w:cs="Arial"/>
                <w:b/>
              </w:rPr>
              <w:t>Nazwa Zamawiającego</w:t>
            </w:r>
            <w:r w:rsidRPr="0056642E">
              <w:rPr>
                <w:rFonts w:ascii="Arial" w:hAnsi="Arial" w:cs="Arial"/>
                <w:b/>
              </w:rPr>
              <w:br/>
              <w:t xml:space="preserve">i miejsce wykonywania usług </w:t>
            </w:r>
          </w:p>
          <w:p w14:paraId="4F6D6059" w14:textId="77777777" w:rsidR="00F62D33" w:rsidRPr="0056642E" w:rsidRDefault="00F62D33" w:rsidP="00BB5411">
            <w:pPr>
              <w:keepNext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160ADA" w14:textId="77777777" w:rsidR="00F62D33" w:rsidRPr="0056642E" w:rsidRDefault="00F62D33" w:rsidP="00BB5411">
            <w:pPr>
              <w:keepNext/>
              <w:jc w:val="center"/>
              <w:rPr>
                <w:rFonts w:ascii="Arial" w:hAnsi="Arial" w:cs="Arial"/>
                <w:b/>
              </w:rPr>
            </w:pPr>
            <w:r w:rsidRPr="0056642E">
              <w:rPr>
                <w:rFonts w:ascii="Arial" w:hAnsi="Arial" w:cs="Arial"/>
                <w:b/>
              </w:rPr>
              <w:t xml:space="preserve">Termin wykonywania </w:t>
            </w:r>
          </w:p>
          <w:p w14:paraId="12AB22D7" w14:textId="77777777" w:rsidR="00F62D33" w:rsidRPr="0056642E" w:rsidRDefault="00F62D33" w:rsidP="00BB5411">
            <w:pPr>
              <w:keepNext/>
              <w:jc w:val="center"/>
              <w:rPr>
                <w:rFonts w:ascii="Arial" w:hAnsi="Arial" w:cs="Arial"/>
                <w:b/>
              </w:rPr>
            </w:pPr>
            <w:r w:rsidRPr="0056642E">
              <w:rPr>
                <w:rFonts w:ascii="Arial" w:hAnsi="Arial" w:cs="Arial"/>
                <w:b/>
              </w:rPr>
              <w:t>(od-do)</w:t>
            </w:r>
          </w:p>
        </w:tc>
        <w:tc>
          <w:tcPr>
            <w:tcW w:w="3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645D2F" w14:textId="77777777" w:rsidR="00F62D33" w:rsidRPr="0056642E" w:rsidRDefault="00F62D33" w:rsidP="00BB5411">
            <w:pPr>
              <w:keepNext/>
              <w:jc w:val="center"/>
              <w:rPr>
                <w:rFonts w:ascii="Arial" w:hAnsi="Arial" w:cs="Arial"/>
                <w:b/>
              </w:rPr>
            </w:pPr>
            <w:r w:rsidRPr="0056642E">
              <w:rPr>
                <w:rFonts w:ascii="Arial" w:hAnsi="Arial" w:cs="Arial"/>
                <w:b/>
              </w:rPr>
              <w:t>Przedmiot realizowanych usług z wykazaniem spełnienia warunku określonego w SWZ</w:t>
            </w:r>
          </w:p>
        </w:tc>
      </w:tr>
      <w:tr w:rsidR="00F62D33" w:rsidRPr="0056642E" w14:paraId="07EC0173" w14:textId="77777777" w:rsidTr="00BB5411">
        <w:trPr>
          <w:jc w:val="center"/>
        </w:trPr>
        <w:tc>
          <w:tcPr>
            <w:tcW w:w="4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BD7B6C" w14:textId="77777777" w:rsidR="00F62D33" w:rsidRPr="0056642E" w:rsidRDefault="00F62D33" w:rsidP="00BB5411">
            <w:pPr>
              <w:keepNext/>
              <w:rPr>
                <w:rFonts w:ascii="Arial" w:hAnsi="Arial" w:cs="Arial"/>
                <w:b/>
              </w:rPr>
            </w:pPr>
            <w:r w:rsidRPr="0056642E">
              <w:rPr>
                <w:rFonts w:ascii="Arial" w:hAnsi="Arial" w:cs="Arial"/>
                <w:b/>
              </w:rPr>
              <w:t>1.</w:t>
            </w:r>
          </w:p>
          <w:p w14:paraId="0534AF63" w14:textId="77777777" w:rsidR="00F62D33" w:rsidRPr="0056642E" w:rsidRDefault="00F62D33" w:rsidP="00BB5411">
            <w:pPr>
              <w:keepNext/>
              <w:rPr>
                <w:rFonts w:ascii="Arial" w:hAnsi="Arial" w:cs="Arial"/>
                <w:b/>
              </w:rPr>
            </w:pPr>
          </w:p>
          <w:p w14:paraId="51391193" w14:textId="77777777" w:rsidR="00F62D33" w:rsidRPr="0056642E" w:rsidRDefault="00F62D33" w:rsidP="00BB5411">
            <w:pPr>
              <w:keepNext/>
              <w:rPr>
                <w:rFonts w:ascii="Arial" w:hAnsi="Arial" w:cs="Arial"/>
                <w:b/>
              </w:rPr>
            </w:pPr>
          </w:p>
          <w:p w14:paraId="15641F7A" w14:textId="77777777" w:rsidR="00F62D33" w:rsidRPr="0056642E" w:rsidRDefault="00F62D33" w:rsidP="00BB5411">
            <w:pPr>
              <w:keepNext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185473" w14:textId="77777777" w:rsidR="00F62D33" w:rsidRPr="0056642E" w:rsidRDefault="00F62D33" w:rsidP="00BB5411">
            <w:pPr>
              <w:keepNext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6CA467" w14:textId="77777777" w:rsidR="00F62D33" w:rsidRPr="0056642E" w:rsidRDefault="00F62D33" w:rsidP="00BB5411">
            <w:pPr>
              <w:keepNext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2EFF668A" w14:textId="77777777" w:rsidR="00F62D33" w:rsidRDefault="00F62D33" w:rsidP="00F62D33">
      <w:pPr>
        <w:keepNext/>
        <w:rPr>
          <w:rFonts w:ascii="Arial" w:hAnsi="Arial" w:cs="Arial"/>
          <w:b/>
          <w:i/>
        </w:rPr>
      </w:pPr>
      <w:r w:rsidRPr="0056642E">
        <w:rPr>
          <w:rFonts w:ascii="Arial" w:hAnsi="Arial" w:cs="Arial"/>
        </w:rPr>
        <w:t xml:space="preserve">* </w:t>
      </w:r>
      <w:r w:rsidRPr="0056642E">
        <w:rPr>
          <w:rFonts w:ascii="Arial" w:hAnsi="Arial" w:cs="Arial"/>
          <w:b/>
          <w:i/>
        </w:rPr>
        <w:t xml:space="preserve">należy również załączyć dowody, że ww. usługi zostały wykonane należycie. </w:t>
      </w:r>
    </w:p>
    <w:p w14:paraId="3CDD340C" w14:textId="77777777" w:rsidR="00F62D33" w:rsidRPr="0056642E" w:rsidRDefault="00F62D33" w:rsidP="00F62D33">
      <w:pPr>
        <w:keepNext/>
        <w:rPr>
          <w:rFonts w:ascii="Arial" w:hAnsi="Arial" w:cs="Arial"/>
          <w:b/>
          <w:i/>
        </w:rPr>
      </w:pPr>
    </w:p>
    <w:p w14:paraId="4D2D62C8" w14:textId="77777777" w:rsidR="00F62D33" w:rsidRDefault="00F62D33" w:rsidP="00F62D33">
      <w:pPr>
        <w:ind w:right="46"/>
        <w:jc w:val="both"/>
        <w:rPr>
          <w:rFonts w:ascii="Arial" w:hAnsi="Arial" w:cs="Arial"/>
        </w:rPr>
      </w:pPr>
    </w:p>
    <w:p w14:paraId="5F798625" w14:textId="77777777" w:rsidR="00123FAE" w:rsidRPr="0056642E" w:rsidRDefault="00123FAE" w:rsidP="008F436E">
      <w:pPr>
        <w:keepNext/>
        <w:rPr>
          <w:rFonts w:ascii="Arial" w:hAnsi="Arial" w:cs="Arial"/>
          <w:b/>
          <w:i/>
        </w:rPr>
      </w:pPr>
    </w:p>
    <w:p w14:paraId="5841331B" w14:textId="77777777" w:rsidR="00123FAE" w:rsidRPr="0056642E" w:rsidRDefault="00123FAE" w:rsidP="008F436E">
      <w:pPr>
        <w:keepNext/>
        <w:rPr>
          <w:rFonts w:ascii="Arial" w:hAnsi="Arial" w:cs="Arial"/>
          <w:b/>
          <w:i/>
        </w:rPr>
      </w:pPr>
    </w:p>
    <w:p w14:paraId="6F2176D3" w14:textId="77777777" w:rsidR="00123FAE" w:rsidRPr="0056642E" w:rsidRDefault="00123FAE" w:rsidP="008F436E">
      <w:pPr>
        <w:keepNext/>
        <w:rPr>
          <w:rFonts w:ascii="Arial" w:hAnsi="Arial" w:cs="Arial"/>
          <w:b/>
          <w:i/>
        </w:rPr>
      </w:pPr>
    </w:p>
    <w:p w14:paraId="17D91F24" w14:textId="77777777" w:rsidR="00123FAE" w:rsidRPr="0056642E" w:rsidRDefault="00123FAE" w:rsidP="008F436E">
      <w:pPr>
        <w:keepNext/>
        <w:rPr>
          <w:rFonts w:ascii="Arial" w:hAnsi="Arial" w:cs="Arial"/>
          <w:b/>
          <w:i/>
        </w:rPr>
      </w:pPr>
    </w:p>
    <w:p w14:paraId="47CC1ACF" w14:textId="77777777" w:rsidR="00123FAE" w:rsidRPr="0056642E" w:rsidRDefault="00123FAE" w:rsidP="008F436E">
      <w:pPr>
        <w:keepNext/>
        <w:rPr>
          <w:rFonts w:ascii="Arial" w:hAnsi="Arial" w:cs="Arial"/>
          <w:b/>
          <w:i/>
        </w:rPr>
      </w:pPr>
    </w:p>
    <w:p w14:paraId="70824A33" w14:textId="77777777" w:rsidR="00123FAE" w:rsidRPr="0056642E" w:rsidRDefault="00123FAE" w:rsidP="008F436E">
      <w:pPr>
        <w:keepNext/>
        <w:rPr>
          <w:rFonts w:ascii="Arial" w:hAnsi="Arial" w:cs="Arial"/>
          <w:b/>
          <w:i/>
        </w:rPr>
      </w:pPr>
    </w:p>
    <w:p w14:paraId="3E368DF5" w14:textId="77777777" w:rsidR="00123FAE" w:rsidRPr="0056642E" w:rsidRDefault="00123FAE" w:rsidP="008F436E">
      <w:pPr>
        <w:keepNext/>
        <w:rPr>
          <w:rFonts w:ascii="Arial" w:hAnsi="Arial" w:cs="Arial"/>
          <w:b/>
          <w:i/>
        </w:rPr>
      </w:pPr>
    </w:p>
    <w:p w14:paraId="29BE522B" w14:textId="77777777" w:rsidR="00123FAE" w:rsidRPr="0056642E" w:rsidRDefault="00123FAE" w:rsidP="008F436E">
      <w:pPr>
        <w:keepNext/>
        <w:rPr>
          <w:rFonts w:ascii="Arial" w:hAnsi="Arial" w:cs="Arial"/>
          <w:b/>
          <w:i/>
        </w:rPr>
      </w:pPr>
    </w:p>
    <w:p w14:paraId="4275217C" w14:textId="77777777" w:rsidR="00123FAE" w:rsidRPr="0056642E" w:rsidRDefault="00123FAE" w:rsidP="008F436E">
      <w:pPr>
        <w:keepNext/>
        <w:rPr>
          <w:rFonts w:ascii="Arial" w:hAnsi="Arial" w:cs="Arial"/>
          <w:b/>
          <w:i/>
        </w:rPr>
      </w:pPr>
    </w:p>
    <w:p w14:paraId="7E0BDB80" w14:textId="77777777" w:rsidR="00F62D33" w:rsidRDefault="00F62D33" w:rsidP="008F436E">
      <w:pPr>
        <w:keepNext/>
        <w:rPr>
          <w:rFonts w:ascii="Arial" w:hAnsi="Arial" w:cs="Arial"/>
          <w:b/>
          <w:i/>
        </w:rPr>
      </w:pPr>
    </w:p>
    <w:p w14:paraId="5B793F3D" w14:textId="77777777" w:rsidR="00F62D33" w:rsidRDefault="00F62D33" w:rsidP="008F436E">
      <w:pPr>
        <w:keepNext/>
        <w:rPr>
          <w:rFonts w:ascii="Arial" w:hAnsi="Arial" w:cs="Arial"/>
          <w:b/>
          <w:i/>
        </w:rPr>
      </w:pPr>
    </w:p>
    <w:p w14:paraId="107000C4" w14:textId="77777777" w:rsidR="00F62D33" w:rsidRDefault="00F62D33" w:rsidP="008F436E">
      <w:pPr>
        <w:keepNext/>
        <w:rPr>
          <w:rFonts w:ascii="Arial" w:hAnsi="Arial" w:cs="Arial"/>
          <w:b/>
          <w:i/>
        </w:rPr>
      </w:pPr>
    </w:p>
    <w:p w14:paraId="4F33D895" w14:textId="77777777" w:rsidR="00F62D33" w:rsidRDefault="00F62D33" w:rsidP="008F436E">
      <w:pPr>
        <w:keepNext/>
        <w:rPr>
          <w:rFonts w:ascii="Arial" w:hAnsi="Arial" w:cs="Arial"/>
          <w:b/>
          <w:i/>
        </w:rPr>
      </w:pPr>
    </w:p>
    <w:p w14:paraId="4E1609CA" w14:textId="77777777" w:rsidR="00F62D33" w:rsidRDefault="00F62D33" w:rsidP="008F436E">
      <w:pPr>
        <w:keepNext/>
        <w:rPr>
          <w:rFonts w:ascii="Arial" w:hAnsi="Arial" w:cs="Arial"/>
          <w:b/>
          <w:i/>
        </w:rPr>
      </w:pPr>
    </w:p>
    <w:p w14:paraId="39D72984" w14:textId="77777777" w:rsidR="00415E1D" w:rsidRPr="0056642E" w:rsidRDefault="00415E1D" w:rsidP="008F436E">
      <w:pPr>
        <w:rPr>
          <w:rFonts w:ascii="Arial" w:hAnsi="Arial" w:cs="Arial"/>
          <w:sz w:val="22"/>
          <w:szCs w:val="22"/>
        </w:rPr>
      </w:pPr>
    </w:p>
    <w:sectPr w:rsidR="00415E1D" w:rsidRPr="0056642E" w:rsidSect="00FE75B7">
      <w:headerReference w:type="default" r:id="rId8"/>
      <w:pgSz w:w="11906" w:h="16838"/>
      <w:pgMar w:top="851" w:right="1418" w:bottom="851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56BF3" w14:textId="77777777" w:rsidR="00744883" w:rsidRDefault="00744883" w:rsidP="00430AF1">
      <w:r>
        <w:separator/>
      </w:r>
    </w:p>
  </w:endnote>
  <w:endnote w:type="continuationSeparator" w:id="0">
    <w:p w14:paraId="21CB9AC5" w14:textId="77777777" w:rsidR="00744883" w:rsidRDefault="00744883" w:rsidP="00430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1002AFF" w:usb1="C000ACF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B06040202020202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7B04A" w14:textId="77777777" w:rsidR="00744883" w:rsidRDefault="00744883" w:rsidP="00430AF1">
      <w:r>
        <w:separator/>
      </w:r>
    </w:p>
  </w:footnote>
  <w:footnote w:type="continuationSeparator" w:id="0">
    <w:p w14:paraId="1BD34F4B" w14:textId="77777777" w:rsidR="00744883" w:rsidRDefault="00744883" w:rsidP="00430AF1">
      <w:r>
        <w:continuationSeparator/>
      </w:r>
    </w:p>
  </w:footnote>
  <w:footnote w:id="1">
    <w:p w14:paraId="75597DFF" w14:textId="77777777" w:rsidR="00415E1D" w:rsidRPr="00E434B0" w:rsidRDefault="00415E1D" w:rsidP="00415E1D">
      <w:pPr>
        <w:pStyle w:val="footnotedescription"/>
        <w:ind w:right="0"/>
        <w:jc w:val="both"/>
      </w:pPr>
      <w:r w:rsidRPr="00E434B0">
        <w:rPr>
          <w:rStyle w:val="footnotemark"/>
        </w:rPr>
        <w:footnoteRef/>
      </w:r>
      <w:r w:rsidRPr="00E434B0">
        <w:t xml:space="preserve"> Wykonawca modeluje tabelę poniżej w zależności od swego składu. </w:t>
      </w:r>
    </w:p>
  </w:footnote>
  <w:footnote w:id="2">
    <w:p w14:paraId="0C74E295" w14:textId="77777777" w:rsidR="00415E1D" w:rsidRDefault="00415E1D" w:rsidP="00415E1D">
      <w:pPr>
        <w:pStyle w:val="footnotedescription"/>
        <w:spacing w:line="240" w:lineRule="auto"/>
        <w:ind w:left="176" w:right="0"/>
      </w:pPr>
      <w:r>
        <w:rPr>
          <w:rStyle w:val="footnotemark"/>
        </w:rPr>
        <w:footnoteRef/>
      </w:r>
      <w:r>
        <w:t xml:space="preserve"> Wykonawca usuwa/przekreśla niepotrzebne. </w:t>
      </w:r>
    </w:p>
  </w:footnote>
  <w:footnote w:id="3">
    <w:p w14:paraId="7B2529EB" w14:textId="77777777" w:rsidR="00415E1D" w:rsidRDefault="00415E1D" w:rsidP="00415E1D">
      <w:pPr>
        <w:pStyle w:val="footnotedescription"/>
        <w:spacing w:line="240" w:lineRule="auto"/>
        <w:ind w:left="176" w:right="5761"/>
      </w:pPr>
      <w:r>
        <w:rPr>
          <w:rStyle w:val="footnotemark"/>
        </w:rPr>
        <w:footnoteRef/>
      </w:r>
      <w:r>
        <w:t xml:space="preserve"> Wykonawca usuwa/przekreśla niepotrzebne. </w:t>
      </w:r>
      <w:r>
        <w:rPr>
          <w:vertAlign w:val="superscript"/>
        </w:rPr>
        <w:t>5</w:t>
      </w:r>
      <w:r>
        <w:t xml:space="preserve"> Wykonawca usuwa/przekreśla niepotrzebne.</w:t>
      </w:r>
      <w:r>
        <w:rPr>
          <w:rFonts w:ascii="Times New Roman" w:eastAsia="Times New Roman" w:hAnsi="Times New Roman" w:cs="Times New Roman"/>
          <w:sz w:val="18"/>
        </w:rPr>
        <w:t xml:space="preserve"> </w:t>
      </w:r>
    </w:p>
  </w:footnote>
  <w:footnote w:id="4">
    <w:p w14:paraId="5BC61AA0" w14:textId="77777777" w:rsidR="00415E1D" w:rsidRDefault="00415E1D" w:rsidP="00415E1D">
      <w:pPr>
        <w:pStyle w:val="footnotedescription"/>
        <w:spacing w:line="240" w:lineRule="auto"/>
        <w:ind w:left="176" w:right="5852"/>
      </w:pPr>
      <w:r>
        <w:rPr>
          <w:rStyle w:val="footnotemark"/>
        </w:rPr>
        <w:footnoteRef/>
      </w:r>
      <w:r>
        <w:t xml:space="preserve"> Wykonawca przekreśla niepotrzebne.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vertAlign w:val="superscript"/>
        </w:rPr>
        <w:t>7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t>Wykonawca usuwa/przekreśla niepotrzebne.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</w:footnote>
  <w:footnote w:id="5">
    <w:p w14:paraId="59F84883" w14:textId="77777777" w:rsidR="00415E1D" w:rsidRPr="00E622C0" w:rsidRDefault="00415E1D" w:rsidP="00415E1D">
      <w:pPr>
        <w:pStyle w:val="footnotedescription"/>
        <w:spacing w:line="240" w:lineRule="auto"/>
        <w:ind w:left="176" w:right="60"/>
        <w:jc w:val="both"/>
      </w:pPr>
      <w:r w:rsidRPr="00E622C0">
        <w:rPr>
          <w:rStyle w:val="footnotemark"/>
        </w:rPr>
        <w:footnoteRef/>
      </w:r>
      <w:r w:rsidRPr="00E622C0">
        <w:t xml:space="preserve"> Jeżeli została złożona oferta, której wybór prowadziłby do powstania u zamawiającego obowiązku podatkowego zgodnie z ustawą z dnia 11 marca 2004 r. o podatku od towarów i usług (Dz. U. z 2018 r. poz. 2174, z późn. zm.15)), dla celów zastosowania kryterium ceny lub kosztu zamawiający dolicza do przedstawionej w tej ofercie ceny kwotę podatku od towarów i usług, którą miałby obowiązek rozliczyć.  </w:t>
      </w:r>
    </w:p>
    <w:p w14:paraId="2502A202" w14:textId="77777777" w:rsidR="00415E1D" w:rsidRDefault="00415E1D" w:rsidP="00415E1D">
      <w:pPr>
        <w:pStyle w:val="footnotedescription"/>
        <w:ind w:right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</w:footnote>
  <w:footnote w:id="6">
    <w:p w14:paraId="710DE716" w14:textId="77777777" w:rsidR="00415E1D" w:rsidRDefault="00415E1D" w:rsidP="00415E1D">
      <w:pPr>
        <w:pStyle w:val="footnotedescription"/>
        <w:ind w:right="0"/>
      </w:pPr>
      <w:r>
        <w:rPr>
          <w:rStyle w:val="footnotemark"/>
        </w:rPr>
        <w:footnoteRef/>
      </w:r>
      <w:r>
        <w:t xml:space="preserve"> </w:t>
      </w:r>
      <w:r>
        <w:rPr>
          <w:rFonts w:ascii="Times New Roman" w:eastAsia="Times New Roman" w:hAnsi="Times New Roman" w:cs="Times New Roman"/>
          <w:sz w:val="18"/>
        </w:rPr>
        <w:t xml:space="preserve">Skreślić niepotrzebne wyrażenie.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AA051" w14:textId="13AA31BB" w:rsidR="00430AF1" w:rsidRDefault="00430AF1">
    <w:pPr>
      <w:pStyle w:val="Nagwek"/>
    </w:pPr>
    <w:r>
      <w:rPr>
        <w:noProof/>
      </w:rPr>
      <w:drawing>
        <wp:inline distT="0" distB="0" distL="0" distR="0" wp14:anchorId="03429F24" wp14:editId="2DDFD124">
          <wp:extent cx="5760720" cy="508000"/>
          <wp:effectExtent l="0" t="0" r="0" b="6350"/>
          <wp:docPr id="13" name="Obraz 13" descr="Zestawienie logotypów zawierające od lewej: znak Funduszy Europejksich z podpisem Fundusze Europejskie Program Regionalny, barwy Rzeczpospolitej Polskiej, logotyp Województwa Małopolskiego oraz flaga Unii Europejskich z podspisem Unia Europejska Europejski Fundusz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zbieta.Kajda\AppData\Local\Microsoft\Windows\INetCache\Content.Word\EFRR_kolor-72dpi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3"/>
    <w:multiLevelType w:val="multilevel"/>
    <w:tmpl w:val="00000003"/>
    <w:name w:val="WW8Num4"/>
    <w:lvl w:ilvl="0">
      <w:start w:val="1"/>
      <w:numFmt w:val="upperRoman"/>
      <w:lvlText w:val="%1."/>
      <w:lvlJc w:val="right"/>
      <w:pPr>
        <w:tabs>
          <w:tab w:val="num" w:pos="340"/>
        </w:tabs>
        <w:ind w:left="340" w:hanging="227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4"/>
    <w:multiLevelType w:val="multilevel"/>
    <w:tmpl w:val="00000004"/>
    <w:name w:val="WW8Num5"/>
    <w:lvl w:ilvl="0">
      <w:start w:val="1"/>
      <w:numFmt w:val="decimal"/>
      <w:lvlText w:val="%1)"/>
      <w:lvlJc w:val="left"/>
      <w:pPr>
        <w:tabs>
          <w:tab w:val="num" w:pos="3691"/>
        </w:tabs>
        <w:ind w:left="3691" w:hanging="3294"/>
      </w:pPr>
    </w:lvl>
    <w:lvl w:ilvl="1">
      <w:start w:val="1"/>
      <w:numFmt w:val="decimal"/>
      <w:lvlText w:val="%2)"/>
      <w:lvlJc w:val="left"/>
      <w:pPr>
        <w:tabs>
          <w:tab w:val="num" w:pos="4374"/>
        </w:tabs>
        <w:ind w:left="4374" w:hanging="3294"/>
      </w:pPr>
    </w:lvl>
    <w:lvl w:ilvl="2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</w:lvl>
    <w:lvl w:ilvl="3">
      <w:start w:val="1"/>
      <w:numFmt w:val="decimal"/>
      <w:lvlText w:val="%4"/>
      <w:lvlJc w:val="left"/>
      <w:pPr>
        <w:tabs>
          <w:tab w:val="num" w:pos="340"/>
        </w:tabs>
        <w:ind w:left="340" w:hanging="283"/>
      </w:pPr>
    </w:lvl>
    <w:lvl w:ilvl="4">
      <w:start w:val="1"/>
      <w:numFmt w:val="decimal"/>
      <w:lvlText w:val="%5)"/>
      <w:lvlJc w:val="left"/>
      <w:pPr>
        <w:tabs>
          <w:tab w:val="num" w:pos="510"/>
        </w:tabs>
        <w:ind w:left="510" w:hanging="397"/>
      </w:pPr>
      <w:rPr>
        <w:rFonts w:ascii="Times New Roman" w:eastAsia="Times New Roman" w:hAnsi="Times New Roman" w:cs="Times New Roman"/>
      </w:rPr>
    </w:lvl>
    <w:lvl w:ilvl="5">
      <w:start w:val="2"/>
      <w:numFmt w:val="upperRoman"/>
      <w:lvlText w:val="%6."/>
      <w:lvlJc w:val="right"/>
      <w:pPr>
        <w:tabs>
          <w:tab w:val="num" w:pos="454"/>
        </w:tabs>
        <w:ind w:left="454" w:hanging="397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5"/>
    <w:multiLevelType w:val="multilevel"/>
    <w:tmpl w:val="00000005"/>
    <w:name w:val="WW8Num6"/>
    <w:lvl w:ilvl="0">
      <w:start w:val="1"/>
      <w:numFmt w:val="lowerLetter"/>
      <w:lvlText w:val="%1)"/>
      <w:lvlJc w:val="left"/>
      <w:pPr>
        <w:tabs>
          <w:tab w:val="num" w:pos="1637"/>
        </w:tabs>
        <w:ind w:left="1637" w:hanging="360"/>
      </w:pPr>
    </w:lvl>
    <w:lvl w:ilvl="1">
      <w:start w:val="1"/>
      <w:numFmt w:val="lowerLetter"/>
      <w:lvlText w:val="%2."/>
      <w:lvlJc w:val="left"/>
      <w:pPr>
        <w:tabs>
          <w:tab w:val="num" w:pos="2357"/>
        </w:tabs>
        <w:ind w:left="2357" w:hanging="360"/>
      </w:pPr>
    </w:lvl>
    <w:lvl w:ilvl="2">
      <w:start w:val="12"/>
      <w:numFmt w:val="decimal"/>
      <w:lvlText w:val="%3."/>
      <w:lvlJc w:val="left"/>
      <w:pPr>
        <w:tabs>
          <w:tab w:val="num" w:pos="3257"/>
        </w:tabs>
        <w:ind w:left="3257" w:hanging="360"/>
      </w:pPr>
      <w:rPr>
        <w:rFonts w:ascii="Symbol" w:hAnsi="Symbol" w:cs="Times New Roman"/>
      </w:rPr>
    </w:lvl>
    <w:lvl w:ilvl="3">
      <w:start w:val="1"/>
      <w:numFmt w:val="decimal"/>
      <w:lvlText w:val="%4."/>
      <w:lvlJc w:val="left"/>
      <w:pPr>
        <w:tabs>
          <w:tab w:val="num" w:pos="3797"/>
        </w:tabs>
        <w:ind w:left="3797" w:hanging="360"/>
      </w:pPr>
    </w:lvl>
    <w:lvl w:ilvl="4">
      <w:start w:val="1"/>
      <w:numFmt w:val="lowerLetter"/>
      <w:lvlText w:val="%5."/>
      <w:lvlJc w:val="left"/>
      <w:pPr>
        <w:tabs>
          <w:tab w:val="num" w:pos="4517"/>
        </w:tabs>
        <w:ind w:left="4517" w:hanging="360"/>
      </w:pPr>
    </w:lvl>
    <w:lvl w:ilvl="5">
      <w:start w:val="1"/>
      <w:numFmt w:val="lowerRoman"/>
      <w:lvlText w:val="%6."/>
      <w:lvlJc w:val="right"/>
      <w:pPr>
        <w:tabs>
          <w:tab w:val="num" w:pos="5237"/>
        </w:tabs>
        <w:ind w:left="5237" w:hanging="180"/>
      </w:pPr>
    </w:lvl>
    <w:lvl w:ilvl="6">
      <w:start w:val="1"/>
      <w:numFmt w:val="decimal"/>
      <w:lvlText w:val="%7."/>
      <w:lvlJc w:val="left"/>
      <w:pPr>
        <w:tabs>
          <w:tab w:val="num" w:pos="5957"/>
        </w:tabs>
        <w:ind w:left="5957" w:hanging="360"/>
      </w:pPr>
    </w:lvl>
    <w:lvl w:ilvl="7">
      <w:start w:val="1"/>
      <w:numFmt w:val="lowerLetter"/>
      <w:lvlText w:val="%8."/>
      <w:lvlJc w:val="left"/>
      <w:pPr>
        <w:tabs>
          <w:tab w:val="num" w:pos="6677"/>
        </w:tabs>
        <w:ind w:left="6677" w:hanging="360"/>
      </w:pPr>
    </w:lvl>
    <w:lvl w:ilvl="8">
      <w:start w:val="1"/>
      <w:numFmt w:val="lowerRoman"/>
      <w:lvlText w:val="%9."/>
      <w:lvlJc w:val="right"/>
      <w:pPr>
        <w:tabs>
          <w:tab w:val="num" w:pos="7397"/>
        </w:tabs>
        <w:ind w:left="7397" w:hanging="180"/>
      </w:pPr>
    </w:lvl>
  </w:abstractNum>
  <w:abstractNum w:abstractNumId="4" w15:restartNumberingAfterBreak="0">
    <w:nsid w:val="00000006"/>
    <w:multiLevelType w:val="singleLevel"/>
    <w:tmpl w:val="00000006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7"/>
    <w:multiLevelType w:val="multilevel"/>
    <w:tmpl w:val="00000007"/>
    <w:name w:val="WW8Num10"/>
    <w:lvl w:ilvl="0">
      <w:start w:val="1"/>
      <w:numFmt w:val="bullet"/>
      <w:lvlText w:val=""/>
      <w:lvlJc w:val="left"/>
      <w:pPr>
        <w:tabs>
          <w:tab w:val="num" w:pos="984"/>
        </w:tabs>
        <w:ind w:left="984" w:hanging="624"/>
      </w:pPr>
      <w:rPr>
        <w:rFonts w:ascii="Symbol" w:hAnsi="Symbol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7" w15:restartNumberingAfterBreak="0">
    <w:nsid w:val="0000000A"/>
    <w:multiLevelType w:val="singleLevel"/>
    <w:tmpl w:val="0000000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8" w15:restartNumberingAfterBreak="0">
    <w:nsid w:val="0000000B"/>
    <w:multiLevelType w:val="singleLevel"/>
    <w:tmpl w:val="0000000B"/>
    <w:lvl w:ilvl="0">
      <w:start w:val="1"/>
      <w:numFmt w:val="bullet"/>
      <w:lvlText w:val=""/>
      <w:lvlJc w:val="left"/>
      <w:pPr>
        <w:tabs>
          <w:tab w:val="num" w:pos="0"/>
        </w:tabs>
        <w:ind w:left="1004" w:hanging="360"/>
      </w:pPr>
      <w:rPr>
        <w:rFonts w:ascii="Symbol" w:hAnsi="Symbol" w:cs="Symbol" w:hint="default"/>
        <w:sz w:val="24"/>
        <w:szCs w:val="24"/>
      </w:rPr>
    </w:lvl>
  </w:abstractNum>
  <w:abstractNum w:abstractNumId="9" w15:restartNumberingAfterBreak="0">
    <w:nsid w:val="0000000D"/>
    <w:multiLevelType w:val="singleLevel"/>
    <w:tmpl w:val="0000000D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0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 w15:restartNumberingAfterBreak="0">
    <w:nsid w:val="00000012"/>
    <w:multiLevelType w:val="singleLevel"/>
    <w:tmpl w:val="705E5560"/>
    <w:name w:val="WW8Num37"/>
    <w:lvl w:ilvl="0">
      <w:start w:val="1"/>
      <w:numFmt w:val="decimal"/>
      <w:lvlText w:val="%1."/>
      <w:lvlJc w:val="left"/>
      <w:pPr>
        <w:tabs>
          <w:tab w:val="num" w:pos="0"/>
        </w:tabs>
        <w:ind w:left="1425" w:hanging="1425"/>
      </w:pPr>
      <w:rPr>
        <w:rFonts w:hint="default"/>
        <w:b w:val="0"/>
        <w:bCs w:val="0"/>
        <w:sz w:val="24"/>
        <w:szCs w:val="24"/>
      </w:rPr>
    </w:lvl>
  </w:abstractNum>
  <w:abstractNum w:abstractNumId="12" w15:restartNumberingAfterBreak="0">
    <w:nsid w:val="00027091"/>
    <w:multiLevelType w:val="hybridMultilevel"/>
    <w:tmpl w:val="19D2FE98"/>
    <w:lvl w:ilvl="0" w:tplc="FFFFFFFF">
      <w:start w:val="1"/>
      <w:numFmt w:val="decimal"/>
      <w:lvlText w:val="%1."/>
      <w:lvlJc w:val="left"/>
      <w:pPr>
        <w:ind w:left="38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003519E4"/>
    <w:multiLevelType w:val="hybridMultilevel"/>
    <w:tmpl w:val="14B82174"/>
    <w:lvl w:ilvl="0" w:tplc="69401FFA">
      <w:start w:val="1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0CE199A"/>
    <w:multiLevelType w:val="hybridMultilevel"/>
    <w:tmpl w:val="D9E4AC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21C25C8"/>
    <w:multiLevelType w:val="hybridMultilevel"/>
    <w:tmpl w:val="3D1810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80B40B2"/>
    <w:multiLevelType w:val="hybridMultilevel"/>
    <w:tmpl w:val="4CAAA6BC"/>
    <w:lvl w:ilvl="0" w:tplc="20F6C122">
      <w:start w:val="1"/>
      <w:numFmt w:val="decimal"/>
      <w:lvlText w:val="%1)"/>
      <w:lvlJc w:val="left"/>
      <w:pPr>
        <w:ind w:left="1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4D005C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B6C29C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B9C90C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2F4F3C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2E250E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AC08A0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F6AF9B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E8E5F3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095F2636"/>
    <w:multiLevelType w:val="hybridMultilevel"/>
    <w:tmpl w:val="6DC21D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9AB178B"/>
    <w:multiLevelType w:val="hybridMultilevel"/>
    <w:tmpl w:val="33440DB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D6461D2"/>
    <w:multiLevelType w:val="multilevel"/>
    <w:tmpl w:val="E58A6032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0E434D7B"/>
    <w:multiLevelType w:val="hybridMultilevel"/>
    <w:tmpl w:val="E6B0751C"/>
    <w:lvl w:ilvl="0" w:tplc="AF1E93A6">
      <w:start w:val="1"/>
      <w:numFmt w:val="lowerLetter"/>
      <w:lvlText w:val="%1)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0ED36830"/>
    <w:multiLevelType w:val="hybridMultilevel"/>
    <w:tmpl w:val="5B50A910"/>
    <w:lvl w:ilvl="0" w:tplc="0C821BA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1E4FD1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E0C7012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Verdana" w:eastAsia="Times New Roman" w:hAnsi="Verdana" w:cs="Courier New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0F514CAA"/>
    <w:multiLevelType w:val="hybridMultilevel"/>
    <w:tmpl w:val="9D32F4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3085D1F"/>
    <w:multiLevelType w:val="hybridMultilevel"/>
    <w:tmpl w:val="875EB3A6"/>
    <w:lvl w:ilvl="0" w:tplc="E40680E0">
      <w:start w:val="1"/>
      <w:numFmt w:val="decimal"/>
      <w:lvlText w:val="%1."/>
      <w:lvlJc w:val="left"/>
      <w:pPr>
        <w:ind w:left="520" w:hanging="360"/>
      </w:pPr>
      <w:rPr>
        <w:rFonts w:eastAsia="Times New Roman"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240" w:hanging="360"/>
      </w:pPr>
    </w:lvl>
    <w:lvl w:ilvl="2" w:tplc="0415001B" w:tentative="1">
      <w:start w:val="1"/>
      <w:numFmt w:val="lowerRoman"/>
      <w:lvlText w:val="%3."/>
      <w:lvlJc w:val="right"/>
      <w:pPr>
        <w:ind w:left="1960" w:hanging="180"/>
      </w:pPr>
    </w:lvl>
    <w:lvl w:ilvl="3" w:tplc="0415000F" w:tentative="1">
      <w:start w:val="1"/>
      <w:numFmt w:val="decimal"/>
      <w:lvlText w:val="%4."/>
      <w:lvlJc w:val="left"/>
      <w:pPr>
        <w:ind w:left="2680" w:hanging="360"/>
      </w:pPr>
    </w:lvl>
    <w:lvl w:ilvl="4" w:tplc="04150019" w:tentative="1">
      <w:start w:val="1"/>
      <w:numFmt w:val="lowerLetter"/>
      <w:lvlText w:val="%5."/>
      <w:lvlJc w:val="left"/>
      <w:pPr>
        <w:ind w:left="3400" w:hanging="360"/>
      </w:pPr>
    </w:lvl>
    <w:lvl w:ilvl="5" w:tplc="0415001B" w:tentative="1">
      <w:start w:val="1"/>
      <w:numFmt w:val="lowerRoman"/>
      <w:lvlText w:val="%6."/>
      <w:lvlJc w:val="right"/>
      <w:pPr>
        <w:ind w:left="4120" w:hanging="180"/>
      </w:pPr>
    </w:lvl>
    <w:lvl w:ilvl="6" w:tplc="0415000F" w:tentative="1">
      <w:start w:val="1"/>
      <w:numFmt w:val="decimal"/>
      <w:lvlText w:val="%7."/>
      <w:lvlJc w:val="left"/>
      <w:pPr>
        <w:ind w:left="4840" w:hanging="360"/>
      </w:pPr>
    </w:lvl>
    <w:lvl w:ilvl="7" w:tplc="04150019" w:tentative="1">
      <w:start w:val="1"/>
      <w:numFmt w:val="lowerLetter"/>
      <w:lvlText w:val="%8."/>
      <w:lvlJc w:val="left"/>
      <w:pPr>
        <w:ind w:left="5560" w:hanging="360"/>
      </w:pPr>
    </w:lvl>
    <w:lvl w:ilvl="8" w:tplc="0415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24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1C0D4F2C"/>
    <w:multiLevelType w:val="hybridMultilevel"/>
    <w:tmpl w:val="3A4855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C52195D"/>
    <w:multiLevelType w:val="hybridMultilevel"/>
    <w:tmpl w:val="749C14EE"/>
    <w:lvl w:ilvl="0" w:tplc="3702BE08">
      <w:start w:val="1"/>
      <w:numFmt w:val="decimal"/>
      <w:lvlText w:val="%1)"/>
      <w:lvlJc w:val="left"/>
      <w:pPr>
        <w:ind w:left="6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FB8BFD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CAA865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79A9A8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25A13F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C9C23B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0648A6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4A488B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52893F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1C5F2B72"/>
    <w:multiLevelType w:val="hybridMultilevel"/>
    <w:tmpl w:val="121ACE48"/>
    <w:lvl w:ilvl="0" w:tplc="40CC4B7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D3E7781"/>
    <w:multiLevelType w:val="hybridMultilevel"/>
    <w:tmpl w:val="E2CEBA42"/>
    <w:lvl w:ilvl="0" w:tplc="5A9ECF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1E75754"/>
    <w:multiLevelType w:val="hybridMultilevel"/>
    <w:tmpl w:val="BE6CC0F8"/>
    <w:lvl w:ilvl="0" w:tplc="986E5FB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3D60980"/>
    <w:multiLevelType w:val="hybridMultilevel"/>
    <w:tmpl w:val="50D454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24904F45"/>
    <w:multiLevelType w:val="hybridMultilevel"/>
    <w:tmpl w:val="409E4350"/>
    <w:lvl w:ilvl="0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4C669E7"/>
    <w:multiLevelType w:val="hybridMultilevel"/>
    <w:tmpl w:val="28DCC816"/>
    <w:lvl w:ilvl="0" w:tplc="6D9680B4">
      <w:start w:val="1"/>
      <w:numFmt w:val="decimal"/>
      <w:lvlText w:val="%1."/>
      <w:lvlJc w:val="left"/>
      <w:pPr>
        <w:ind w:left="38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FEDCE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8302DD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608232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E94011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E26FF2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0F2CEB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06C710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458ED4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26A2533C"/>
    <w:multiLevelType w:val="hybridMultilevel"/>
    <w:tmpl w:val="DD7A30F2"/>
    <w:lvl w:ilvl="0" w:tplc="24A680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29E443C2"/>
    <w:multiLevelType w:val="hybridMultilevel"/>
    <w:tmpl w:val="E04C7314"/>
    <w:lvl w:ilvl="0" w:tplc="782A677E">
      <w:start w:val="1"/>
      <w:numFmt w:val="lowerLetter"/>
      <w:lvlText w:val="%1)"/>
      <w:lvlJc w:val="left"/>
      <w:pPr>
        <w:ind w:left="1410" w:hanging="69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29EB6074"/>
    <w:multiLevelType w:val="hybridMultilevel"/>
    <w:tmpl w:val="3D1810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B9F1FDE"/>
    <w:multiLevelType w:val="hybridMultilevel"/>
    <w:tmpl w:val="73A04F4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2CC66876"/>
    <w:multiLevelType w:val="multilevel"/>
    <w:tmpl w:val="7BDE7332"/>
    <w:lvl w:ilvl="0">
      <w:start w:val="1"/>
      <w:numFmt w:val="decimal"/>
      <w:lvlText w:val="%1."/>
      <w:lvlJc w:val="left"/>
      <w:pPr>
        <w:ind w:left="4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87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2CC9494D"/>
    <w:multiLevelType w:val="hybridMultilevel"/>
    <w:tmpl w:val="9D58A9A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20F6059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F25669B"/>
    <w:multiLevelType w:val="hybridMultilevel"/>
    <w:tmpl w:val="C26895CC"/>
    <w:lvl w:ilvl="0" w:tplc="8990CB50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31622970"/>
    <w:multiLevelType w:val="hybridMultilevel"/>
    <w:tmpl w:val="E7C060DA"/>
    <w:lvl w:ilvl="0" w:tplc="1D84AF06">
      <w:start w:val="1"/>
      <w:numFmt w:val="decimal"/>
      <w:lvlText w:val="%1."/>
      <w:lvlJc w:val="left"/>
      <w:pPr>
        <w:ind w:left="38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0FC099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C22ED7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65A2BA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6E8CE8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772D9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386948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2C062A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7764E4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327C7CBB"/>
    <w:multiLevelType w:val="hybridMultilevel"/>
    <w:tmpl w:val="C5C012B2"/>
    <w:lvl w:ilvl="0" w:tplc="39980EF8">
      <w:start w:val="120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  <w:sz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3" w15:restartNumberingAfterBreak="0">
    <w:nsid w:val="3B463B95"/>
    <w:multiLevelType w:val="hybridMultilevel"/>
    <w:tmpl w:val="17661C76"/>
    <w:lvl w:ilvl="0" w:tplc="14DCA06A">
      <w:start w:val="1"/>
      <w:numFmt w:val="bullet"/>
      <w:lvlText w:val="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3D8B2F74"/>
    <w:multiLevelType w:val="hybridMultilevel"/>
    <w:tmpl w:val="6FEC3A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22F4F82"/>
    <w:multiLevelType w:val="multilevel"/>
    <w:tmpl w:val="D8A4BB80"/>
    <w:lvl w:ilvl="0">
      <w:start w:val="1"/>
      <w:numFmt w:val="bullet"/>
      <w:lvlText w:val="­"/>
      <w:lvlJc w:val="left"/>
      <w:rPr>
        <w:rFonts w:ascii="Arial" w:hAnsi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43CF1C38"/>
    <w:multiLevelType w:val="hybridMultilevel"/>
    <w:tmpl w:val="8F426EB8"/>
    <w:lvl w:ilvl="0" w:tplc="22765C7A">
      <w:start w:val="1"/>
      <w:numFmt w:val="decimal"/>
      <w:lvlText w:val="%1."/>
      <w:lvlJc w:val="left"/>
      <w:pPr>
        <w:ind w:left="38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1A8F32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402575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1B21B5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C61A3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29EAEF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7E00BE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518CFC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02E0B1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43CF2BC0"/>
    <w:multiLevelType w:val="hybridMultilevel"/>
    <w:tmpl w:val="4B4641D0"/>
    <w:lvl w:ilvl="0" w:tplc="DA92932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" w15:restartNumberingAfterBreak="0">
    <w:nsid w:val="44194487"/>
    <w:multiLevelType w:val="hybridMultilevel"/>
    <w:tmpl w:val="4190A92E"/>
    <w:lvl w:ilvl="0" w:tplc="C6F8A150">
      <w:start w:val="1"/>
      <w:numFmt w:val="decimal"/>
      <w:lvlText w:val="%1."/>
      <w:lvlJc w:val="left"/>
      <w:pPr>
        <w:ind w:left="4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372219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098CA8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562E3E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406145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42C59F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89846D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BF0257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CD29A7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4BF40352"/>
    <w:multiLevelType w:val="hybridMultilevel"/>
    <w:tmpl w:val="3E349A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C5B7DB8"/>
    <w:multiLevelType w:val="hybridMultilevel"/>
    <w:tmpl w:val="D286F1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D3D697C"/>
    <w:multiLevelType w:val="hybridMultilevel"/>
    <w:tmpl w:val="19D2FE98"/>
    <w:lvl w:ilvl="0" w:tplc="CA5483A2">
      <w:start w:val="1"/>
      <w:numFmt w:val="decimal"/>
      <w:lvlText w:val="%1."/>
      <w:lvlJc w:val="left"/>
      <w:pPr>
        <w:ind w:left="38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2A02EE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66A77B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B0CEED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F12ABA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FE6EB9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3E0E04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584CC4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BC22C3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4EBF4A83"/>
    <w:multiLevelType w:val="hybridMultilevel"/>
    <w:tmpl w:val="823E29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21536A1"/>
    <w:multiLevelType w:val="hybridMultilevel"/>
    <w:tmpl w:val="5A642B70"/>
    <w:lvl w:ilvl="0" w:tplc="D7964286">
      <w:start w:val="1"/>
      <w:numFmt w:val="lowerLetter"/>
      <w:lvlText w:val="%1)"/>
      <w:lvlJc w:val="left"/>
      <w:pPr>
        <w:ind w:left="786" w:hanging="360"/>
      </w:pPr>
      <w:rPr>
        <w:rFonts w:cs="Arial Unicode MS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54" w15:restartNumberingAfterBreak="0">
    <w:nsid w:val="52D912CC"/>
    <w:multiLevelType w:val="hybridMultilevel"/>
    <w:tmpl w:val="099AD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60C4B0D"/>
    <w:multiLevelType w:val="hybridMultilevel"/>
    <w:tmpl w:val="179C28EA"/>
    <w:lvl w:ilvl="0" w:tplc="B12420E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56D57463"/>
    <w:multiLevelType w:val="hybridMultilevel"/>
    <w:tmpl w:val="9DEA9E74"/>
    <w:lvl w:ilvl="0" w:tplc="3DF07218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7" w15:restartNumberingAfterBreak="0">
    <w:nsid w:val="57484014"/>
    <w:multiLevelType w:val="hybridMultilevel"/>
    <w:tmpl w:val="EC82BE6E"/>
    <w:lvl w:ilvl="0" w:tplc="8EE0A70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20F6059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BFE5B55"/>
    <w:multiLevelType w:val="multilevel"/>
    <w:tmpl w:val="BFA805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9" w15:restartNumberingAfterBreak="0">
    <w:nsid w:val="5E983762"/>
    <w:multiLevelType w:val="hybridMultilevel"/>
    <w:tmpl w:val="DCA2B9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F580797"/>
    <w:multiLevelType w:val="hybridMultilevel"/>
    <w:tmpl w:val="D154FC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F7C51A5"/>
    <w:multiLevelType w:val="hybridMultilevel"/>
    <w:tmpl w:val="BD88997C"/>
    <w:lvl w:ilvl="0" w:tplc="BAA6FC1E">
      <w:start w:val="1"/>
      <w:numFmt w:val="decimal"/>
      <w:lvlText w:val="%1)"/>
      <w:lvlJc w:val="left"/>
      <w:pPr>
        <w:ind w:left="398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B14482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8ACCAB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B3601D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A6E459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0A4EB1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3F2C34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A4A6C9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6222C4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 w15:restartNumberingAfterBreak="0">
    <w:nsid w:val="602A7365"/>
    <w:multiLevelType w:val="hybridMultilevel"/>
    <w:tmpl w:val="6288650A"/>
    <w:lvl w:ilvl="0" w:tplc="9B405724">
      <w:start w:val="1"/>
      <w:numFmt w:val="bullet"/>
      <w:lvlText w:val="▪"/>
      <w:lvlJc w:val="left"/>
      <w:pPr>
        <w:ind w:left="5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19E3662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3BEB8A2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75A0F5A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66C2414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2CC63A2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128F1FC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450EA14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534502E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 w15:restartNumberingAfterBreak="0">
    <w:nsid w:val="61890418"/>
    <w:multiLevelType w:val="multilevel"/>
    <w:tmpl w:val="79D68ED6"/>
    <w:lvl w:ilvl="0">
      <w:start w:val="1"/>
      <w:numFmt w:val="lowerLetter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 w15:restartNumberingAfterBreak="0">
    <w:nsid w:val="64DB6019"/>
    <w:multiLevelType w:val="hybridMultilevel"/>
    <w:tmpl w:val="690697FA"/>
    <w:lvl w:ilvl="0" w:tplc="F1EC890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630119E"/>
    <w:multiLevelType w:val="hybridMultilevel"/>
    <w:tmpl w:val="F31C0C3E"/>
    <w:lvl w:ilvl="0" w:tplc="B502C4CA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" w15:restartNumberingAfterBreak="0">
    <w:nsid w:val="670A2FCA"/>
    <w:multiLevelType w:val="hybridMultilevel"/>
    <w:tmpl w:val="3E26AC12"/>
    <w:lvl w:ilvl="0" w:tplc="DA92932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7" w15:restartNumberingAfterBreak="0">
    <w:nsid w:val="6A9C42B6"/>
    <w:multiLevelType w:val="hybridMultilevel"/>
    <w:tmpl w:val="3D1810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BC5205B"/>
    <w:multiLevelType w:val="hybridMultilevel"/>
    <w:tmpl w:val="D6261624"/>
    <w:lvl w:ilvl="0" w:tplc="E6A0259A">
      <w:start w:val="1"/>
      <w:numFmt w:val="decimal"/>
      <w:lvlText w:val="%1."/>
      <w:lvlJc w:val="left"/>
      <w:pPr>
        <w:ind w:left="4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114401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97EFBA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C00A43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0722BA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B1A723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9FA36A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916A73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9705BD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" w15:restartNumberingAfterBreak="0">
    <w:nsid w:val="70471EE1"/>
    <w:multiLevelType w:val="hybridMultilevel"/>
    <w:tmpl w:val="9B92A7A8"/>
    <w:lvl w:ilvl="0" w:tplc="6770CC2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DEC3A70">
      <w:start w:val="1"/>
      <w:numFmt w:val="bullet"/>
      <w:lvlText w:val="o"/>
      <w:lvlJc w:val="left"/>
      <w:pPr>
        <w:ind w:left="6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DF23F92">
      <w:start w:val="1"/>
      <w:numFmt w:val="bullet"/>
      <w:lvlText w:val="-"/>
      <w:lvlJc w:val="left"/>
      <w:pPr>
        <w:ind w:left="7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4684CEC">
      <w:start w:val="1"/>
      <w:numFmt w:val="bullet"/>
      <w:lvlText w:val="•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5086D9C">
      <w:start w:val="1"/>
      <w:numFmt w:val="bullet"/>
      <w:lvlText w:val="o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0C4D4D8">
      <w:start w:val="1"/>
      <w:numFmt w:val="bullet"/>
      <w:lvlText w:val="▪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52261BE">
      <w:start w:val="1"/>
      <w:numFmt w:val="bullet"/>
      <w:lvlText w:val="•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7782BB4">
      <w:start w:val="1"/>
      <w:numFmt w:val="bullet"/>
      <w:lvlText w:val="o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94A4EDA">
      <w:start w:val="1"/>
      <w:numFmt w:val="bullet"/>
      <w:lvlText w:val="▪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0" w15:restartNumberingAfterBreak="0">
    <w:nsid w:val="707473D1"/>
    <w:multiLevelType w:val="multilevel"/>
    <w:tmpl w:val="BB90FB8E"/>
    <w:styleLink w:val="WWNum3"/>
    <w:lvl w:ilvl="0">
      <w:start w:val="1"/>
      <w:numFmt w:val="decimal"/>
      <w:lvlText w:val="%1"/>
      <w:lvlJc w:val="left"/>
      <w:pPr>
        <w:ind w:left="890" w:hanging="360"/>
      </w:pPr>
    </w:lvl>
    <w:lvl w:ilvl="1">
      <w:start w:val="1"/>
      <w:numFmt w:val="decimal"/>
      <w:lvlText w:val="%1.%2"/>
      <w:lvlJc w:val="left"/>
      <w:pPr>
        <w:ind w:left="1250" w:hanging="360"/>
      </w:pPr>
    </w:lvl>
    <w:lvl w:ilvl="2">
      <w:start w:val="1"/>
      <w:numFmt w:val="decimal"/>
      <w:lvlText w:val="%1.%2.%3"/>
      <w:lvlJc w:val="left"/>
      <w:pPr>
        <w:ind w:left="1610" w:hanging="360"/>
      </w:pPr>
    </w:lvl>
    <w:lvl w:ilvl="3">
      <w:start w:val="1"/>
      <w:numFmt w:val="decimal"/>
      <w:lvlText w:val="%1.%2.%3.%4"/>
      <w:lvlJc w:val="left"/>
      <w:pPr>
        <w:ind w:left="1970" w:hanging="360"/>
      </w:pPr>
    </w:lvl>
    <w:lvl w:ilvl="4">
      <w:start w:val="1"/>
      <w:numFmt w:val="decimal"/>
      <w:lvlText w:val="%1.%2.%3.%4.%5"/>
      <w:lvlJc w:val="left"/>
      <w:pPr>
        <w:ind w:left="2330" w:hanging="360"/>
      </w:pPr>
    </w:lvl>
    <w:lvl w:ilvl="5">
      <w:start w:val="1"/>
      <w:numFmt w:val="decimal"/>
      <w:lvlText w:val="%1.%2.%3.%4.%5.%6"/>
      <w:lvlJc w:val="left"/>
      <w:pPr>
        <w:ind w:left="2690" w:hanging="360"/>
      </w:pPr>
    </w:lvl>
    <w:lvl w:ilvl="6">
      <w:start w:val="1"/>
      <w:numFmt w:val="decimal"/>
      <w:lvlText w:val="%1.%2.%3.%4.%5.%6.%7"/>
      <w:lvlJc w:val="left"/>
      <w:pPr>
        <w:ind w:left="3050" w:hanging="360"/>
      </w:pPr>
    </w:lvl>
    <w:lvl w:ilvl="7">
      <w:start w:val="1"/>
      <w:numFmt w:val="decimal"/>
      <w:lvlText w:val="%1.%2.%3.%4.%5.%6.%7.%8"/>
      <w:lvlJc w:val="left"/>
      <w:pPr>
        <w:ind w:left="3410" w:hanging="360"/>
      </w:pPr>
    </w:lvl>
    <w:lvl w:ilvl="8">
      <w:start w:val="1"/>
      <w:numFmt w:val="decimal"/>
      <w:lvlText w:val="%1.%2.%3.%4.%5.%6.%7.%8.%9"/>
      <w:lvlJc w:val="left"/>
      <w:pPr>
        <w:ind w:left="3770" w:hanging="360"/>
      </w:pPr>
    </w:lvl>
  </w:abstractNum>
  <w:abstractNum w:abstractNumId="71" w15:restartNumberingAfterBreak="0">
    <w:nsid w:val="7104727B"/>
    <w:multiLevelType w:val="hybridMultilevel"/>
    <w:tmpl w:val="994EB8AE"/>
    <w:lvl w:ilvl="0" w:tplc="90B263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 w15:restartNumberingAfterBreak="0">
    <w:nsid w:val="71C1416A"/>
    <w:multiLevelType w:val="hybridMultilevel"/>
    <w:tmpl w:val="6150A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23E7B47"/>
    <w:multiLevelType w:val="hybridMultilevel"/>
    <w:tmpl w:val="4266BBAA"/>
    <w:lvl w:ilvl="0" w:tplc="E83CF3E2">
      <w:start w:val="1"/>
      <w:numFmt w:val="decimal"/>
      <w:lvlText w:val="%1)"/>
      <w:lvlJc w:val="left"/>
      <w:pPr>
        <w:ind w:left="4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734EAB2">
      <w:start w:val="1"/>
      <w:numFmt w:val="bullet"/>
      <w:lvlText w:val="-"/>
      <w:lvlJc w:val="left"/>
      <w:pPr>
        <w:ind w:left="7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F30BBC2">
      <w:start w:val="1"/>
      <w:numFmt w:val="bullet"/>
      <w:lvlText w:val="▪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92A303E">
      <w:start w:val="1"/>
      <w:numFmt w:val="bullet"/>
      <w:lvlText w:val="•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690B7EE">
      <w:start w:val="1"/>
      <w:numFmt w:val="bullet"/>
      <w:lvlText w:val="o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5747AEC">
      <w:start w:val="1"/>
      <w:numFmt w:val="bullet"/>
      <w:lvlText w:val="▪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CC24492">
      <w:start w:val="1"/>
      <w:numFmt w:val="bullet"/>
      <w:lvlText w:val="•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690B4EA">
      <w:start w:val="1"/>
      <w:numFmt w:val="bullet"/>
      <w:lvlText w:val="o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DD03614">
      <w:start w:val="1"/>
      <w:numFmt w:val="bullet"/>
      <w:lvlText w:val="▪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4" w15:restartNumberingAfterBreak="0">
    <w:nsid w:val="74A11D49"/>
    <w:multiLevelType w:val="multilevel"/>
    <w:tmpl w:val="0E869D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2357"/>
        </w:tabs>
        <w:ind w:left="2357" w:hanging="360"/>
      </w:pPr>
    </w:lvl>
    <w:lvl w:ilvl="2">
      <w:start w:val="12"/>
      <w:numFmt w:val="decimal"/>
      <w:lvlText w:val="%3."/>
      <w:lvlJc w:val="left"/>
      <w:pPr>
        <w:tabs>
          <w:tab w:val="num" w:pos="3257"/>
        </w:tabs>
        <w:ind w:left="3257" w:hanging="360"/>
      </w:pPr>
      <w:rPr>
        <w:rFonts w:ascii="Symbol" w:hAnsi="Symbol" w:cs="Times New Roman"/>
      </w:rPr>
    </w:lvl>
    <w:lvl w:ilvl="3">
      <w:start w:val="1"/>
      <w:numFmt w:val="decimal"/>
      <w:lvlText w:val="%4."/>
      <w:lvlJc w:val="left"/>
      <w:pPr>
        <w:tabs>
          <w:tab w:val="num" w:pos="3797"/>
        </w:tabs>
        <w:ind w:left="3797" w:hanging="360"/>
      </w:pPr>
    </w:lvl>
    <w:lvl w:ilvl="4">
      <w:start w:val="1"/>
      <w:numFmt w:val="lowerLetter"/>
      <w:lvlText w:val="%5."/>
      <w:lvlJc w:val="left"/>
      <w:pPr>
        <w:tabs>
          <w:tab w:val="num" w:pos="4517"/>
        </w:tabs>
        <w:ind w:left="4517" w:hanging="360"/>
      </w:pPr>
    </w:lvl>
    <w:lvl w:ilvl="5">
      <w:start w:val="1"/>
      <w:numFmt w:val="lowerRoman"/>
      <w:lvlText w:val="%6."/>
      <w:lvlJc w:val="right"/>
      <w:pPr>
        <w:tabs>
          <w:tab w:val="num" w:pos="5237"/>
        </w:tabs>
        <w:ind w:left="5237" w:hanging="180"/>
      </w:pPr>
    </w:lvl>
    <w:lvl w:ilvl="6">
      <w:start w:val="1"/>
      <w:numFmt w:val="decimal"/>
      <w:lvlText w:val="%7."/>
      <w:lvlJc w:val="left"/>
      <w:pPr>
        <w:tabs>
          <w:tab w:val="num" w:pos="5957"/>
        </w:tabs>
        <w:ind w:left="5957" w:hanging="360"/>
      </w:pPr>
    </w:lvl>
    <w:lvl w:ilvl="7">
      <w:start w:val="1"/>
      <w:numFmt w:val="lowerLetter"/>
      <w:lvlText w:val="%8."/>
      <w:lvlJc w:val="left"/>
      <w:pPr>
        <w:tabs>
          <w:tab w:val="num" w:pos="6677"/>
        </w:tabs>
        <w:ind w:left="6677" w:hanging="360"/>
      </w:pPr>
    </w:lvl>
    <w:lvl w:ilvl="8">
      <w:start w:val="1"/>
      <w:numFmt w:val="lowerRoman"/>
      <w:lvlText w:val="%9."/>
      <w:lvlJc w:val="right"/>
      <w:pPr>
        <w:tabs>
          <w:tab w:val="num" w:pos="7397"/>
        </w:tabs>
        <w:ind w:left="7397" w:hanging="180"/>
      </w:pPr>
    </w:lvl>
  </w:abstractNum>
  <w:abstractNum w:abstractNumId="75" w15:restartNumberingAfterBreak="0">
    <w:nsid w:val="74E4229A"/>
    <w:multiLevelType w:val="hybridMultilevel"/>
    <w:tmpl w:val="5DDE8ECC"/>
    <w:lvl w:ilvl="0" w:tplc="9C34E154">
      <w:start w:val="1"/>
      <w:numFmt w:val="lowerLetter"/>
      <w:lvlText w:val="%1)"/>
      <w:lvlJc w:val="left"/>
      <w:pPr>
        <w:ind w:left="4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2CE91D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28C779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C2437E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51E7BA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06067D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190A7D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0E2317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BAA3B6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6" w15:restartNumberingAfterBreak="0">
    <w:nsid w:val="74FA7C74"/>
    <w:multiLevelType w:val="hybridMultilevel"/>
    <w:tmpl w:val="9460CAA2"/>
    <w:lvl w:ilvl="0" w:tplc="56A6826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71C903E">
      <w:start w:val="1"/>
      <w:numFmt w:val="lowerLetter"/>
      <w:lvlText w:val="%2"/>
      <w:lvlJc w:val="left"/>
      <w:pPr>
        <w:ind w:left="4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F2A2474">
      <w:start w:val="1"/>
      <w:numFmt w:val="decimal"/>
      <w:lvlRestart w:val="0"/>
      <w:lvlText w:val="%3)"/>
      <w:lvlJc w:val="left"/>
      <w:pPr>
        <w:ind w:left="6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AA41702">
      <w:start w:val="1"/>
      <w:numFmt w:val="decimal"/>
      <w:lvlText w:val="%4"/>
      <w:lvlJc w:val="left"/>
      <w:pPr>
        <w:ind w:left="13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BFA76C0">
      <w:start w:val="1"/>
      <w:numFmt w:val="lowerLetter"/>
      <w:lvlText w:val="%5"/>
      <w:lvlJc w:val="left"/>
      <w:pPr>
        <w:ind w:left="2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4CAD318">
      <w:start w:val="1"/>
      <w:numFmt w:val="lowerRoman"/>
      <w:lvlText w:val="%6"/>
      <w:lvlJc w:val="left"/>
      <w:pPr>
        <w:ind w:left="27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6B4785A">
      <w:start w:val="1"/>
      <w:numFmt w:val="decimal"/>
      <w:lvlText w:val="%7"/>
      <w:lvlJc w:val="left"/>
      <w:pPr>
        <w:ind w:left="35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4A4B40E">
      <w:start w:val="1"/>
      <w:numFmt w:val="lowerLetter"/>
      <w:lvlText w:val="%8"/>
      <w:lvlJc w:val="left"/>
      <w:pPr>
        <w:ind w:left="42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10ECA96">
      <w:start w:val="1"/>
      <w:numFmt w:val="lowerRoman"/>
      <w:lvlText w:val="%9"/>
      <w:lvlJc w:val="left"/>
      <w:pPr>
        <w:ind w:left="4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7" w15:restartNumberingAfterBreak="0">
    <w:nsid w:val="77542B34"/>
    <w:multiLevelType w:val="hybridMultilevel"/>
    <w:tmpl w:val="A01E0BE8"/>
    <w:lvl w:ilvl="0" w:tplc="8CF889E6">
      <w:start w:val="1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77A458C"/>
    <w:multiLevelType w:val="hybridMultilevel"/>
    <w:tmpl w:val="EEF84198"/>
    <w:lvl w:ilvl="0" w:tplc="C79ADED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9" w15:restartNumberingAfterBreak="0">
    <w:nsid w:val="7B9F5B9C"/>
    <w:multiLevelType w:val="hybridMultilevel"/>
    <w:tmpl w:val="5772170A"/>
    <w:lvl w:ilvl="0" w:tplc="3BEAD1B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FB0B812">
      <w:start w:val="1"/>
      <w:numFmt w:val="lowerLetter"/>
      <w:lvlText w:val="%2"/>
      <w:lvlJc w:val="left"/>
      <w:pPr>
        <w:ind w:left="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A407CFC">
      <w:start w:val="1"/>
      <w:numFmt w:val="lowerRoman"/>
      <w:lvlText w:val="%3"/>
      <w:lvlJc w:val="left"/>
      <w:pPr>
        <w:ind w:left="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09E71BC">
      <w:start w:val="1"/>
      <w:numFmt w:val="lowerLetter"/>
      <w:lvlRestart w:val="0"/>
      <w:lvlText w:val="%4)"/>
      <w:lvlJc w:val="left"/>
      <w:pPr>
        <w:ind w:left="12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C1A74F6">
      <w:start w:val="1"/>
      <w:numFmt w:val="lowerLetter"/>
      <w:lvlText w:val="%5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3426D68">
      <w:start w:val="1"/>
      <w:numFmt w:val="lowerRoman"/>
      <w:lvlText w:val="%6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7E44042">
      <w:start w:val="1"/>
      <w:numFmt w:val="decimal"/>
      <w:lvlText w:val="%7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2BA33A6">
      <w:start w:val="1"/>
      <w:numFmt w:val="lowerLetter"/>
      <w:lvlText w:val="%8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AF02C74">
      <w:start w:val="1"/>
      <w:numFmt w:val="lowerRoman"/>
      <w:lvlText w:val="%9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0" w15:restartNumberingAfterBreak="0">
    <w:nsid w:val="7DF33433"/>
    <w:multiLevelType w:val="hybridMultilevel"/>
    <w:tmpl w:val="67ACB490"/>
    <w:lvl w:ilvl="0" w:tplc="6AEA20F2">
      <w:start w:val="1"/>
      <w:numFmt w:val="decimal"/>
      <w:lvlText w:val="%1."/>
      <w:lvlJc w:val="left"/>
      <w:pPr>
        <w:ind w:left="38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5CA982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0D2145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B6C650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764C0A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65676A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340893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03002F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1F8E0D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1" w15:restartNumberingAfterBreak="0">
    <w:nsid w:val="7EE26B5F"/>
    <w:multiLevelType w:val="hybridMultilevel"/>
    <w:tmpl w:val="D3120DEC"/>
    <w:lvl w:ilvl="0" w:tplc="98AED15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8130626">
    <w:abstractNumId w:val="0"/>
  </w:num>
  <w:num w:numId="2" w16cid:durableId="1729259545">
    <w:abstractNumId w:val="4"/>
  </w:num>
  <w:num w:numId="3" w16cid:durableId="937299268">
    <w:abstractNumId w:val="31"/>
  </w:num>
  <w:num w:numId="4" w16cid:durableId="475071493">
    <w:abstractNumId w:val="50"/>
  </w:num>
  <w:num w:numId="5" w16cid:durableId="1513300605">
    <w:abstractNumId w:val="43"/>
  </w:num>
  <w:num w:numId="6" w16cid:durableId="116489285">
    <w:abstractNumId w:val="30"/>
  </w:num>
  <w:num w:numId="7" w16cid:durableId="853421052">
    <w:abstractNumId w:val="35"/>
  </w:num>
  <w:num w:numId="8" w16cid:durableId="1857229529">
    <w:abstractNumId w:val="15"/>
  </w:num>
  <w:num w:numId="9" w16cid:durableId="820149268">
    <w:abstractNumId w:val="67"/>
  </w:num>
  <w:num w:numId="10" w16cid:durableId="348485905">
    <w:abstractNumId w:val="41"/>
  </w:num>
  <w:num w:numId="11" w16cid:durableId="342706749">
    <w:abstractNumId w:val="70"/>
  </w:num>
  <w:num w:numId="12" w16cid:durableId="2069330864">
    <w:abstractNumId w:val="60"/>
  </w:num>
  <w:num w:numId="13" w16cid:durableId="1376734261">
    <w:abstractNumId w:val="36"/>
  </w:num>
  <w:num w:numId="14" w16cid:durableId="81429617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93122042">
    <w:abstractNumId w:val="77"/>
  </w:num>
  <w:num w:numId="16" w16cid:durableId="1064836472">
    <w:abstractNumId w:val="24"/>
  </w:num>
  <w:num w:numId="17" w16cid:durableId="1277563979">
    <w:abstractNumId w:val="42"/>
  </w:num>
  <w:num w:numId="18" w16cid:durableId="1210875729">
    <w:abstractNumId w:val="64"/>
  </w:num>
  <w:num w:numId="19" w16cid:durableId="196509335">
    <w:abstractNumId w:val="81"/>
  </w:num>
  <w:num w:numId="20" w16cid:durableId="696808890">
    <w:abstractNumId w:val="27"/>
  </w:num>
  <w:num w:numId="21" w16cid:durableId="942884228">
    <w:abstractNumId w:val="44"/>
  </w:num>
  <w:num w:numId="22" w16cid:durableId="82216168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18871240">
    <w:abstractNumId w:val="55"/>
  </w:num>
  <w:num w:numId="24" w16cid:durableId="346030250">
    <w:abstractNumId w:val="13"/>
  </w:num>
  <w:num w:numId="25" w16cid:durableId="547029260">
    <w:abstractNumId w:val="18"/>
  </w:num>
  <w:num w:numId="26" w16cid:durableId="912660461">
    <w:abstractNumId w:val="62"/>
  </w:num>
  <w:num w:numId="27" w16cid:durableId="1346176869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132160706">
    <w:abstractNumId w:val="76"/>
  </w:num>
  <w:num w:numId="29" w16cid:durableId="340474697">
    <w:abstractNumId w:val="16"/>
  </w:num>
  <w:num w:numId="30" w16cid:durableId="149635880">
    <w:abstractNumId w:val="73"/>
  </w:num>
  <w:num w:numId="31" w16cid:durableId="974874445">
    <w:abstractNumId w:val="26"/>
  </w:num>
  <w:num w:numId="32" w16cid:durableId="1184781785">
    <w:abstractNumId w:val="37"/>
  </w:num>
  <w:num w:numId="33" w16cid:durableId="790168695">
    <w:abstractNumId w:val="69"/>
  </w:num>
  <w:num w:numId="34" w16cid:durableId="1722634193">
    <w:abstractNumId w:val="40"/>
  </w:num>
  <w:num w:numId="35" w16cid:durableId="1483691663">
    <w:abstractNumId w:val="46"/>
  </w:num>
  <w:num w:numId="36" w16cid:durableId="47341369">
    <w:abstractNumId w:val="80"/>
  </w:num>
  <w:num w:numId="37" w16cid:durableId="1273244973">
    <w:abstractNumId w:val="51"/>
  </w:num>
  <w:num w:numId="38" w16cid:durableId="1513377721">
    <w:abstractNumId w:val="48"/>
  </w:num>
  <w:num w:numId="39" w16cid:durableId="659696375">
    <w:abstractNumId w:val="75"/>
  </w:num>
  <w:num w:numId="40" w16cid:durableId="2137138251">
    <w:abstractNumId w:val="61"/>
  </w:num>
  <w:num w:numId="41" w16cid:durableId="205022012">
    <w:abstractNumId w:val="32"/>
  </w:num>
  <w:num w:numId="42" w16cid:durableId="1022898969">
    <w:abstractNumId w:val="68"/>
  </w:num>
  <w:num w:numId="43" w16cid:durableId="2024280839">
    <w:abstractNumId w:val="23"/>
  </w:num>
  <w:num w:numId="44" w16cid:durableId="1102915926">
    <w:abstractNumId w:val="12"/>
  </w:num>
  <w:num w:numId="45" w16cid:durableId="1928079289">
    <w:abstractNumId w:val="14"/>
  </w:num>
  <w:num w:numId="46" w16cid:durableId="713820616">
    <w:abstractNumId w:val="33"/>
  </w:num>
  <w:num w:numId="47" w16cid:durableId="1738551665">
    <w:abstractNumId w:val="56"/>
  </w:num>
  <w:num w:numId="48" w16cid:durableId="2556442">
    <w:abstractNumId w:val="20"/>
  </w:num>
  <w:num w:numId="49" w16cid:durableId="1276406833">
    <w:abstractNumId w:val="21"/>
  </w:num>
  <w:num w:numId="50" w16cid:durableId="1616253800">
    <w:abstractNumId w:val="49"/>
  </w:num>
  <w:num w:numId="51" w16cid:durableId="843588828">
    <w:abstractNumId w:val="57"/>
  </w:num>
  <w:num w:numId="52" w16cid:durableId="1329166781">
    <w:abstractNumId w:val="25"/>
  </w:num>
  <w:num w:numId="53" w16cid:durableId="376244683">
    <w:abstractNumId w:val="38"/>
  </w:num>
  <w:num w:numId="54" w16cid:durableId="1635330019">
    <w:abstractNumId w:val="28"/>
  </w:num>
  <w:num w:numId="55" w16cid:durableId="1974553791">
    <w:abstractNumId w:val="65"/>
  </w:num>
  <w:num w:numId="56" w16cid:durableId="456339727">
    <w:abstractNumId w:val="1"/>
  </w:num>
  <w:num w:numId="57" w16cid:durableId="1096175278">
    <w:abstractNumId w:val="3"/>
  </w:num>
  <w:num w:numId="58" w16cid:durableId="1000037750">
    <w:abstractNumId w:val="5"/>
  </w:num>
  <w:num w:numId="59" w16cid:durableId="1094013178">
    <w:abstractNumId w:val="7"/>
  </w:num>
  <w:num w:numId="60" w16cid:durableId="1313752092">
    <w:abstractNumId w:val="8"/>
  </w:num>
  <w:num w:numId="61" w16cid:durableId="650448217">
    <w:abstractNumId w:val="66"/>
  </w:num>
  <w:num w:numId="62" w16cid:durableId="1250501123">
    <w:abstractNumId w:val="78"/>
  </w:num>
  <w:num w:numId="63" w16cid:durableId="408622584">
    <w:abstractNumId w:val="63"/>
  </w:num>
  <w:num w:numId="64" w16cid:durableId="2096054167">
    <w:abstractNumId w:val="45"/>
  </w:num>
  <w:num w:numId="65" w16cid:durableId="1197163126">
    <w:abstractNumId w:val="19"/>
  </w:num>
  <w:num w:numId="66" w16cid:durableId="1848011303">
    <w:abstractNumId w:val="17"/>
  </w:num>
  <w:num w:numId="67" w16cid:durableId="854877920">
    <w:abstractNumId w:val="47"/>
  </w:num>
  <w:num w:numId="68" w16cid:durableId="1758673694">
    <w:abstractNumId w:val="59"/>
  </w:num>
  <w:num w:numId="69" w16cid:durableId="1055812932">
    <w:abstractNumId w:val="71"/>
  </w:num>
  <w:num w:numId="70" w16cid:durableId="228228616">
    <w:abstractNumId w:val="34"/>
  </w:num>
  <w:num w:numId="71" w16cid:durableId="1067609469">
    <w:abstractNumId w:val="22"/>
  </w:num>
  <w:num w:numId="72" w16cid:durableId="495346671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348679955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657996870">
    <w:abstractNumId w:val="74"/>
  </w:num>
  <w:num w:numId="75" w16cid:durableId="1738744139">
    <w:abstractNumId w:val="72"/>
  </w:num>
  <w:num w:numId="76" w16cid:durableId="157446112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 w16cid:durableId="1064910638">
    <w:abstractNumId w:val="79"/>
  </w:num>
  <w:num w:numId="78" w16cid:durableId="1612207638">
    <w:abstractNumId w:val="5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EE2"/>
    <w:rsid w:val="00006A90"/>
    <w:rsid w:val="00007A38"/>
    <w:rsid w:val="000157E6"/>
    <w:rsid w:val="000177B2"/>
    <w:rsid w:val="000344AD"/>
    <w:rsid w:val="00035DD1"/>
    <w:rsid w:val="00045A12"/>
    <w:rsid w:val="00054C65"/>
    <w:rsid w:val="000566EE"/>
    <w:rsid w:val="00092309"/>
    <w:rsid w:val="0009610A"/>
    <w:rsid w:val="00097B72"/>
    <w:rsid w:val="000A00CF"/>
    <w:rsid w:val="000C0C9A"/>
    <w:rsid w:val="000C4072"/>
    <w:rsid w:val="000E6C7A"/>
    <w:rsid w:val="00107734"/>
    <w:rsid w:val="001113AA"/>
    <w:rsid w:val="00123FAE"/>
    <w:rsid w:val="00141474"/>
    <w:rsid w:val="00141B35"/>
    <w:rsid w:val="0016716F"/>
    <w:rsid w:val="001755CB"/>
    <w:rsid w:val="0019382E"/>
    <w:rsid w:val="001D4755"/>
    <w:rsid w:val="0022392D"/>
    <w:rsid w:val="002253A4"/>
    <w:rsid w:val="00226448"/>
    <w:rsid w:val="002804E0"/>
    <w:rsid w:val="002821E4"/>
    <w:rsid w:val="00296483"/>
    <w:rsid w:val="002C316A"/>
    <w:rsid w:val="002D6A2A"/>
    <w:rsid w:val="003243E0"/>
    <w:rsid w:val="00324783"/>
    <w:rsid w:val="003350E8"/>
    <w:rsid w:val="003476A3"/>
    <w:rsid w:val="00365C44"/>
    <w:rsid w:val="00367793"/>
    <w:rsid w:val="00370E54"/>
    <w:rsid w:val="00371811"/>
    <w:rsid w:val="0038335B"/>
    <w:rsid w:val="00384DEE"/>
    <w:rsid w:val="0039042B"/>
    <w:rsid w:val="00393463"/>
    <w:rsid w:val="00397AE0"/>
    <w:rsid w:val="003B7ACF"/>
    <w:rsid w:val="003C5D94"/>
    <w:rsid w:val="003D01A8"/>
    <w:rsid w:val="003E6ED2"/>
    <w:rsid w:val="003E7E06"/>
    <w:rsid w:val="004152D3"/>
    <w:rsid w:val="00415E1D"/>
    <w:rsid w:val="00424342"/>
    <w:rsid w:val="00430AF1"/>
    <w:rsid w:val="00452361"/>
    <w:rsid w:val="00463F8A"/>
    <w:rsid w:val="004A0FE7"/>
    <w:rsid w:val="004B0C42"/>
    <w:rsid w:val="004C1FAA"/>
    <w:rsid w:val="004C3EA1"/>
    <w:rsid w:val="004C70C3"/>
    <w:rsid w:val="004D77C0"/>
    <w:rsid w:val="004E1E9B"/>
    <w:rsid w:val="00501E65"/>
    <w:rsid w:val="00514A5F"/>
    <w:rsid w:val="005159B7"/>
    <w:rsid w:val="0052047B"/>
    <w:rsid w:val="00521652"/>
    <w:rsid w:val="005232BC"/>
    <w:rsid w:val="005421C7"/>
    <w:rsid w:val="00543174"/>
    <w:rsid w:val="00554135"/>
    <w:rsid w:val="0056642E"/>
    <w:rsid w:val="00573F46"/>
    <w:rsid w:val="005762A2"/>
    <w:rsid w:val="00596F23"/>
    <w:rsid w:val="005B1FDA"/>
    <w:rsid w:val="005C3E4F"/>
    <w:rsid w:val="005C5827"/>
    <w:rsid w:val="005D2A79"/>
    <w:rsid w:val="005F7683"/>
    <w:rsid w:val="00600745"/>
    <w:rsid w:val="006141B0"/>
    <w:rsid w:val="00617646"/>
    <w:rsid w:val="00637002"/>
    <w:rsid w:val="00656CAD"/>
    <w:rsid w:val="00666458"/>
    <w:rsid w:val="00684407"/>
    <w:rsid w:val="006B5E1E"/>
    <w:rsid w:val="006D354B"/>
    <w:rsid w:val="006E2B24"/>
    <w:rsid w:val="00716859"/>
    <w:rsid w:val="0072764A"/>
    <w:rsid w:val="00740BCB"/>
    <w:rsid w:val="00744883"/>
    <w:rsid w:val="007B3338"/>
    <w:rsid w:val="007C063F"/>
    <w:rsid w:val="007C224B"/>
    <w:rsid w:val="007E1601"/>
    <w:rsid w:val="0080536C"/>
    <w:rsid w:val="0081209C"/>
    <w:rsid w:val="0083354D"/>
    <w:rsid w:val="008672B5"/>
    <w:rsid w:val="00877159"/>
    <w:rsid w:val="00885A78"/>
    <w:rsid w:val="008B24C6"/>
    <w:rsid w:val="008B3107"/>
    <w:rsid w:val="008D3079"/>
    <w:rsid w:val="008D4919"/>
    <w:rsid w:val="008D6C8F"/>
    <w:rsid w:val="008E4266"/>
    <w:rsid w:val="008E51B8"/>
    <w:rsid w:val="008F436E"/>
    <w:rsid w:val="009039F1"/>
    <w:rsid w:val="00915BAD"/>
    <w:rsid w:val="0091773C"/>
    <w:rsid w:val="00930079"/>
    <w:rsid w:val="00982D8B"/>
    <w:rsid w:val="0099445A"/>
    <w:rsid w:val="009A54B7"/>
    <w:rsid w:val="009A6D68"/>
    <w:rsid w:val="009A76C7"/>
    <w:rsid w:val="009B2562"/>
    <w:rsid w:val="009C0851"/>
    <w:rsid w:val="009C0BEC"/>
    <w:rsid w:val="009D65C8"/>
    <w:rsid w:val="009E0749"/>
    <w:rsid w:val="009E22F8"/>
    <w:rsid w:val="009E7BEB"/>
    <w:rsid w:val="009F2846"/>
    <w:rsid w:val="00A1335F"/>
    <w:rsid w:val="00A2384D"/>
    <w:rsid w:val="00A405B6"/>
    <w:rsid w:val="00A7373E"/>
    <w:rsid w:val="00A83E06"/>
    <w:rsid w:val="00AA1845"/>
    <w:rsid w:val="00AB21FB"/>
    <w:rsid w:val="00AC777B"/>
    <w:rsid w:val="00B024D5"/>
    <w:rsid w:val="00B05B8C"/>
    <w:rsid w:val="00B12CAB"/>
    <w:rsid w:val="00B2218C"/>
    <w:rsid w:val="00B23822"/>
    <w:rsid w:val="00B35E07"/>
    <w:rsid w:val="00B55DB3"/>
    <w:rsid w:val="00B60092"/>
    <w:rsid w:val="00B7374F"/>
    <w:rsid w:val="00B9130E"/>
    <w:rsid w:val="00B95085"/>
    <w:rsid w:val="00BA4514"/>
    <w:rsid w:val="00BD7659"/>
    <w:rsid w:val="00BE38FA"/>
    <w:rsid w:val="00BE4AD4"/>
    <w:rsid w:val="00C56A6E"/>
    <w:rsid w:val="00C63CF3"/>
    <w:rsid w:val="00C73942"/>
    <w:rsid w:val="00C7507E"/>
    <w:rsid w:val="00CA14CB"/>
    <w:rsid w:val="00CC4E29"/>
    <w:rsid w:val="00CC63ED"/>
    <w:rsid w:val="00CD3D4B"/>
    <w:rsid w:val="00CF5E00"/>
    <w:rsid w:val="00D22C65"/>
    <w:rsid w:val="00D32D9C"/>
    <w:rsid w:val="00D33A90"/>
    <w:rsid w:val="00D42EC3"/>
    <w:rsid w:val="00D44CEF"/>
    <w:rsid w:val="00D46AE7"/>
    <w:rsid w:val="00D90A42"/>
    <w:rsid w:val="00D95C53"/>
    <w:rsid w:val="00DC4D9A"/>
    <w:rsid w:val="00DD2B7D"/>
    <w:rsid w:val="00DE3E7B"/>
    <w:rsid w:val="00DF0359"/>
    <w:rsid w:val="00E266A5"/>
    <w:rsid w:val="00E35371"/>
    <w:rsid w:val="00E42835"/>
    <w:rsid w:val="00E53ECB"/>
    <w:rsid w:val="00E75A3A"/>
    <w:rsid w:val="00EA5FD8"/>
    <w:rsid w:val="00EB6CE8"/>
    <w:rsid w:val="00EC3550"/>
    <w:rsid w:val="00EE1C6E"/>
    <w:rsid w:val="00EE5060"/>
    <w:rsid w:val="00EE5EE2"/>
    <w:rsid w:val="00EE6A01"/>
    <w:rsid w:val="00EF3F0D"/>
    <w:rsid w:val="00EF44A3"/>
    <w:rsid w:val="00EF7216"/>
    <w:rsid w:val="00F01A99"/>
    <w:rsid w:val="00F056E7"/>
    <w:rsid w:val="00F3366F"/>
    <w:rsid w:val="00F341F2"/>
    <w:rsid w:val="00F421D8"/>
    <w:rsid w:val="00F428CE"/>
    <w:rsid w:val="00F62D33"/>
    <w:rsid w:val="00F63C34"/>
    <w:rsid w:val="00F63DDB"/>
    <w:rsid w:val="00F728A2"/>
    <w:rsid w:val="00F74B45"/>
    <w:rsid w:val="00F74DE3"/>
    <w:rsid w:val="00F949B6"/>
    <w:rsid w:val="00FB5C64"/>
    <w:rsid w:val="00FC2CE9"/>
    <w:rsid w:val="00FD19C1"/>
    <w:rsid w:val="00FE1215"/>
    <w:rsid w:val="00FF6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D1524"/>
  <w15:chartTrackingRefBased/>
  <w15:docId w15:val="{F31A02B0-110C-4861-86F6-5B11D83CE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3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B3338"/>
    <w:pPr>
      <w:keepNext/>
      <w:jc w:val="both"/>
      <w:outlineLvl w:val="0"/>
    </w:pPr>
    <w:rPr>
      <w:rFonts w:ascii="Arial" w:hAnsi="Arial" w:cs="Arial"/>
      <w:b/>
      <w:bCs/>
      <w:sz w:val="20"/>
    </w:rPr>
  </w:style>
  <w:style w:type="paragraph" w:styleId="Nagwek2">
    <w:name w:val="heading 2"/>
    <w:basedOn w:val="Normalny"/>
    <w:next w:val="Normalny"/>
    <w:link w:val="Nagwek2Znak"/>
    <w:qFormat/>
    <w:rsid w:val="007B333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63F8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5">
    <w:name w:val="heading 5"/>
    <w:basedOn w:val="Normalny"/>
    <w:next w:val="Normalny"/>
    <w:link w:val="Nagwek5Znak"/>
    <w:qFormat/>
    <w:rsid w:val="007B333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link w:val="Nagwek7Znak"/>
    <w:qFormat/>
    <w:rsid w:val="007B3338"/>
    <w:p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B3338"/>
    <w:rPr>
      <w:rFonts w:ascii="Arial" w:eastAsia="Times New Roman" w:hAnsi="Arial" w:cs="Arial"/>
      <w:b/>
      <w:bCs/>
      <w:sz w:val="20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7B3338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7B3338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7Znak">
    <w:name w:val="Nagłówek 7 Znak"/>
    <w:basedOn w:val="Domylnaczcionkaakapitu"/>
    <w:link w:val="Nagwek7"/>
    <w:rsid w:val="007B333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7B3338"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character" w:styleId="Hipercze">
    <w:name w:val="Hyperlink"/>
    <w:uiPriority w:val="99"/>
    <w:rsid w:val="007B3338"/>
    <w:rPr>
      <w:color w:val="0000FF"/>
      <w:u w:val="single"/>
    </w:rPr>
  </w:style>
  <w:style w:type="character" w:styleId="Pogrubienie">
    <w:name w:val="Strong"/>
    <w:qFormat/>
    <w:rsid w:val="007B3338"/>
    <w:rPr>
      <w:b/>
      <w:bCs/>
    </w:rPr>
  </w:style>
  <w:style w:type="paragraph" w:styleId="Tekstpodstawowy">
    <w:name w:val="Body Text"/>
    <w:basedOn w:val="Normalny"/>
    <w:link w:val="TekstpodstawowyZnak"/>
    <w:rsid w:val="007B3338"/>
    <w:pPr>
      <w:jc w:val="both"/>
    </w:pPr>
    <w:rPr>
      <w:b/>
      <w:bCs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7B3338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customStyle="1" w:styleId="Tekstpodstawowy21">
    <w:name w:val="Tekst podstawowy 21"/>
    <w:basedOn w:val="Normalny"/>
    <w:rsid w:val="007B3338"/>
    <w:pPr>
      <w:suppressAutoHyphens/>
      <w:spacing w:after="120" w:line="480" w:lineRule="auto"/>
    </w:pPr>
    <w:rPr>
      <w:lang w:eastAsia="ar-SA"/>
    </w:rPr>
  </w:style>
  <w:style w:type="paragraph" w:customStyle="1" w:styleId="WW-NormalnyWeb">
    <w:name w:val="WW-Normalny (Web)"/>
    <w:basedOn w:val="Normalny"/>
    <w:rsid w:val="007B3338"/>
    <w:pPr>
      <w:suppressAutoHyphens/>
      <w:spacing w:before="280" w:after="280"/>
    </w:pPr>
    <w:rPr>
      <w:rFonts w:ascii="Arial" w:hAnsi="Arial" w:cs="Arial"/>
      <w:sz w:val="21"/>
      <w:szCs w:val="21"/>
      <w:lang w:eastAsia="ar-SA"/>
    </w:rPr>
  </w:style>
  <w:style w:type="paragraph" w:styleId="Tekstpodstawowy3">
    <w:name w:val="Body Text 3"/>
    <w:basedOn w:val="Normalny"/>
    <w:link w:val="Tekstpodstawowy3Znak"/>
    <w:rsid w:val="007B333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7B3338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WW8Num6z2">
    <w:name w:val="WW8Num6z2"/>
    <w:rsid w:val="007B3338"/>
    <w:rPr>
      <w:rFonts w:ascii="Symbol" w:hAnsi="Symbol" w:cs="Times New Roman"/>
    </w:rPr>
  </w:style>
  <w:style w:type="paragraph" w:styleId="Tekstpodstawowy2">
    <w:name w:val="Body Text 2"/>
    <w:basedOn w:val="Normalny"/>
    <w:link w:val="Tekstpodstawowy2Znak"/>
    <w:rsid w:val="007B333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7B333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7B3338"/>
    <w:pPr>
      <w:suppressAutoHyphens/>
      <w:spacing w:after="120"/>
      <w:ind w:left="283"/>
    </w:pPr>
    <w:rPr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B333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wykytekst">
    <w:name w:val="Plain Text"/>
    <w:basedOn w:val="Normalny"/>
    <w:link w:val="ZwykytekstZnak"/>
    <w:rsid w:val="007B3338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7B3338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Zawartotabeli">
    <w:name w:val="Zawartość tabeli"/>
    <w:basedOn w:val="Normalny"/>
    <w:rsid w:val="007B3338"/>
    <w:pPr>
      <w:suppressLineNumbers/>
      <w:suppressAutoHyphens/>
    </w:pPr>
    <w:rPr>
      <w:lang w:eastAsia="ar-SA"/>
    </w:rPr>
  </w:style>
  <w:style w:type="paragraph" w:customStyle="1" w:styleId="Tekstpodstawowy31">
    <w:name w:val="Tekst podstawowy 31"/>
    <w:basedOn w:val="Normalny"/>
    <w:rsid w:val="007B3338"/>
    <w:pPr>
      <w:suppressAutoHyphens/>
      <w:spacing w:after="120"/>
    </w:pPr>
    <w:rPr>
      <w:sz w:val="16"/>
      <w:szCs w:val="16"/>
      <w:lang w:eastAsia="ar-SA"/>
    </w:rPr>
  </w:style>
  <w:style w:type="paragraph" w:styleId="Nagwek">
    <w:name w:val="header"/>
    <w:basedOn w:val="Normalny"/>
    <w:link w:val="NagwekZnak"/>
    <w:rsid w:val="007B3338"/>
    <w:pPr>
      <w:widowControl w:val="0"/>
      <w:tabs>
        <w:tab w:val="center" w:pos="4536"/>
        <w:tab w:val="right" w:pos="9072"/>
      </w:tabs>
      <w:autoSpaceDE w:val="0"/>
      <w:autoSpaceDN w:val="0"/>
    </w:pPr>
  </w:style>
  <w:style w:type="character" w:customStyle="1" w:styleId="NagwekZnak">
    <w:name w:val="Nagłówek Znak"/>
    <w:basedOn w:val="Domylnaczcionkaakapitu"/>
    <w:link w:val="Nagwek"/>
    <w:rsid w:val="007B333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7B333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customStyle="1" w:styleId="Akapitzlist1">
    <w:name w:val="Akapit z listą1"/>
    <w:basedOn w:val="Normalny"/>
    <w:rsid w:val="007B3338"/>
    <w:pPr>
      <w:spacing w:after="160" w:line="252" w:lineRule="auto"/>
      <w:ind w:left="720"/>
      <w:contextualSpacing/>
    </w:pPr>
    <w:rPr>
      <w:rFonts w:ascii="Calibri" w:hAnsi="Calibri" w:cs="Calibri"/>
      <w:sz w:val="22"/>
      <w:szCs w:val="22"/>
      <w:lang w:eastAsia="zh-CN"/>
    </w:rPr>
  </w:style>
  <w:style w:type="paragraph" w:styleId="Tekstdymka">
    <w:name w:val="Balloon Text"/>
    <w:basedOn w:val="Normalny"/>
    <w:link w:val="TekstdymkaZnak"/>
    <w:rsid w:val="007B3338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rsid w:val="007B3338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7B3338"/>
    <w:rPr>
      <w:rFonts w:ascii="Calibri" w:eastAsia="Calibri" w:hAnsi="Calibri"/>
      <w:sz w:val="20"/>
      <w:szCs w:val="20"/>
      <w:lang w:val="x-none"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B3338"/>
    <w:rPr>
      <w:rFonts w:ascii="Calibri" w:eastAsia="Calibri" w:hAnsi="Calibri" w:cs="Times New Roman"/>
      <w:sz w:val="20"/>
      <w:szCs w:val="20"/>
      <w:lang w:val="x-none"/>
    </w:rPr>
  </w:style>
  <w:style w:type="paragraph" w:styleId="Akapitzlist">
    <w:name w:val="List Paragraph"/>
    <w:aliases w:val="maz_wyliczenie,opis dzialania,K-P_odwolanie,A_wyliczenie,Akapit z listą 1,L1,Numerowanie,Eko punkty,podpunkt,CW_Lista,Podsis rysunku,Akapit z listą5,Akapit z listą5CxSpLast,BulletC,Tekst punktowanie,List Paragraph,Asia 2  Akapit z listą"/>
    <w:basedOn w:val="Normalny"/>
    <w:link w:val="AkapitzlistZnak"/>
    <w:uiPriority w:val="34"/>
    <w:qFormat/>
    <w:rsid w:val="007B3338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Nierozpoznanawzmianka">
    <w:name w:val="Unresolved Mention"/>
    <w:uiPriority w:val="99"/>
    <w:semiHidden/>
    <w:unhideWhenUsed/>
    <w:rsid w:val="007B3338"/>
    <w:rPr>
      <w:color w:val="605E5C"/>
      <w:shd w:val="clear" w:color="auto" w:fill="E1DFDD"/>
    </w:rPr>
  </w:style>
  <w:style w:type="paragraph" w:styleId="Bezodstpw">
    <w:name w:val="No Spacing"/>
    <w:qFormat/>
    <w:rsid w:val="007B333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463F8A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F3366F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andard">
    <w:name w:val="Standard"/>
    <w:qFormat/>
    <w:rsid w:val="00D44CEF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numbering" w:customStyle="1" w:styleId="WWNum3">
    <w:name w:val="WWNum3"/>
    <w:basedOn w:val="Bezlisty"/>
    <w:rsid w:val="00D44CEF"/>
    <w:pPr>
      <w:numPr>
        <w:numId w:val="11"/>
      </w:numPr>
    </w:p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Eko punkty Znak,podpunkt Znak,CW_Lista Znak,Podsis rysunku Znak,Akapit z listą5 Znak,BulletC Znak"/>
    <w:link w:val="Akapitzlist"/>
    <w:uiPriority w:val="34"/>
    <w:qFormat/>
    <w:locked/>
    <w:rsid w:val="00365C44"/>
    <w:rPr>
      <w:rFonts w:ascii="Calibri" w:eastAsia="Calibri" w:hAnsi="Calibri" w:cs="Times New Roman"/>
    </w:rPr>
  </w:style>
  <w:style w:type="character" w:customStyle="1" w:styleId="czeinternetowe">
    <w:name w:val="Łącze internetowe"/>
    <w:semiHidden/>
    <w:unhideWhenUsed/>
    <w:rsid w:val="00365C44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430A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30AF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0566EE"/>
    <w:rPr>
      <w:color w:val="954F72" w:themeColor="followedHyperlink"/>
      <w:u w:val="single"/>
    </w:rPr>
  </w:style>
  <w:style w:type="table" w:customStyle="1" w:styleId="TableGrid">
    <w:name w:val="TableGrid"/>
    <w:rsid w:val="00B12CAB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otnotedescription">
    <w:name w:val="footnote description"/>
    <w:next w:val="Normalny"/>
    <w:link w:val="footnotedescriptionChar"/>
    <w:hidden/>
    <w:rsid w:val="00415E1D"/>
    <w:pPr>
      <w:spacing w:after="0"/>
      <w:ind w:left="178" w:right="50"/>
    </w:pPr>
    <w:rPr>
      <w:rFonts w:ascii="Arial" w:eastAsia="Arial" w:hAnsi="Arial" w:cs="Arial"/>
      <w:color w:val="000000"/>
      <w:sz w:val="16"/>
      <w:lang w:eastAsia="pl-PL"/>
    </w:rPr>
  </w:style>
  <w:style w:type="character" w:customStyle="1" w:styleId="footnotedescriptionChar">
    <w:name w:val="footnote description Char"/>
    <w:link w:val="footnotedescription"/>
    <w:rsid w:val="00415E1D"/>
    <w:rPr>
      <w:rFonts w:ascii="Arial" w:eastAsia="Arial" w:hAnsi="Arial" w:cs="Arial"/>
      <w:color w:val="000000"/>
      <w:sz w:val="16"/>
      <w:lang w:eastAsia="pl-PL"/>
    </w:rPr>
  </w:style>
  <w:style w:type="character" w:customStyle="1" w:styleId="footnotemark">
    <w:name w:val="footnote mark"/>
    <w:hidden/>
    <w:rsid w:val="00415E1D"/>
    <w:rPr>
      <w:rFonts w:ascii="Arial" w:eastAsia="Arial" w:hAnsi="Arial" w:cs="Arial"/>
      <w:color w:val="000000"/>
      <w:sz w:val="16"/>
      <w:vertAlign w:val="superscript"/>
    </w:rPr>
  </w:style>
  <w:style w:type="paragraph" w:customStyle="1" w:styleId="Teksttreci1">
    <w:name w:val="Tekst treści1"/>
    <w:basedOn w:val="Normalny"/>
    <w:rsid w:val="00296483"/>
    <w:pPr>
      <w:widowControl w:val="0"/>
      <w:shd w:val="clear" w:color="auto" w:fill="FFFFFF"/>
      <w:suppressAutoHyphens/>
      <w:spacing w:before="240" w:after="60" w:line="240" w:lineRule="atLeast"/>
      <w:ind w:hanging="360"/>
      <w:jc w:val="both"/>
    </w:pPr>
    <w:rPr>
      <w:rFonts w:ascii="Calibri" w:eastAsia="Calibri" w:hAnsi="Calibri" w:cs="Calibri"/>
      <w:sz w:val="22"/>
      <w:szCs w:val="22"/>
      <w:lang w:val="x-none" w:eastAsia="zh-CN"/>
    </w:rPr>
  </w:style>
  <w:style w:type="paragraph" w:customStyle="1" w:styleId="Teksttreci">
    <w:name w:val="Tekst treści"/>
    <w:basedOn w:val="Normalny"/>
    <w:qFormat/>
    <w:rsid w:val="00296483"/>
    <w:pPr>
      <w:widowControl w:val="0"/>
      <w:shd w:val="clear" w:color="auto" w:fill="FFFFFF"/>
      <w:suppressAutoHyphens/>
      <w:spacing w:line="223" w:lineRule="exact"/>
    </w:pPr>
    <w:rPr>
      <w:sz w:val="23"/>
      <w:szCs w:val="2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20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3F8D0C-A58E-486E-9513-CAB819268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2600</Words>
  <Characters>15606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Ramian</dc:creator>
  <cp:keywords/>
  <dc:description/>
  <cp:lastModifiedBy>Krzysztof Zachura</cp:lastModifiedBy>
  <cp:revision>3</cp:revision>
  <cp:lastPrinted>2023-04-27T09:18:00Z</cp:lastPrinted>
  <dcterms:created xsi:type="dcterms:W3CDTF">2023-05-05T21:40:00Z</dcterms:created>
  <dcterms:modified xsi:type="dcterms:W3CDTF">2023-05-05T21:41:00Z</dcterms:modified>
</cp:coreProperties>
</file>